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24" w:space="0" w:color="auto"/>
        </w:tblBorders>
        <w:tblLayout w:type="fixed"/>
        <w:tblCellMar>
          <w:left w:w="70" w:type="dxa"/>
          <w:right w:w="70" w:type="dxa"/>
        </w:tblCellMar>
        <w:tblLook w:val="0000" w:firstRow="0" w:lastRow="0" w:firstColumn="0" w:lastColumn="0" w:noHBand="0" w:noVBand="0"/>
      </w:tblPr>
      <w:tblGrid>
        <w:gridCol w:w="9430"/>
      </w:tblGrid>
      <w:tr w:rsidR="00AF50FF" w:rsidRPr="00AF50FF" w:rsidTr="00031A58">
        <w:tc>
          <w:tcPr>
            <w:tcW w:w="9430" w:type="dxa"/>
            <w:shd w:val="clear" w:color="auto" w:fill="auto"/>
          </w:tcPr>
          <w:p w:rsidR="00CE7308" w:rsidRPr="00AF50FF" w:rsidRDefault="00CE7308" w:rsidP="00F50337">
            <w:pPr>
              <w:snapToGrid w:val="0"/>
              <w:rPr>
                <w:rFonts w:cs="Times New Roman"/>
              </w:rPr>
            </w:pPr>
            <w:r w:rsidRPr="00AF50FF">
              <w:rPr>
                <w:rFonts w:cs="Times New Roman"/>
                <w:noProof/>
                <w:lang w:eastAsia="ru-RU"/>
              </w:rPr>
              <w:drawing>
                <wp:anchor distT="0" distB="0" distL="114935" distR="114935" simplePos="0" relativeHeight="251660288" behindDoc="0" locked="0" layoutInCell="1" allowOverlap="1" wp14:anchorId="3128447B" wp14:editId="70D7F301">
                  <wp:simplePos x="0" y="0"/>
                  <wp:positionH relativeFrom="column">
                    <wp:posOffset>2628900</wp:posOffset>
                  </wp:positionH>
                  <wp:positionV relativeFrom="paragraph">
                    <wp:posOffset>114300</wp:posOffset>
                  </wp:positionV>
                  <wp:extent cx="436880" cy="552450"/>
                  <wp:effectExtent l="1905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36880" cy="552450"/>
                          </a:xfrm>
                          <a:prstGeom prst="rect">
                            <a:avLst/>
                          </a:prstGeom>
                          <a:solidFill>
                            <a:srgbClr val="FFFFFF"/>
                          </a:solidFill>
                          <a:ln w="9525">
                            <a:noFill/>
                            <a:miter lim="800000"/>
                            <a:headEnd/>
                            <a:tailEnd/>
                          </a:ln>
                        </pic:spPr>
                      </pic:pic>
                    </a:graphicData>
                  </a:graphic>
                </wp:anchor>
              </w:drawing>
            </w:r>
          </w:p>
          <w:p w:rsidR="00CE7308" w:rsidRPr="00AF50FF" w:rsidRDefault="00CE7308" w:rsidP="00F50337">
            <w:pPr>
              <w:jc w:val="center"/>
              <w:rPr>
                <w:rFonts w:cs="Times New Roman"/>
              </w:rPr>
            </w:pPr>
          </w:p>
          <w:p w:rsidR="00CE7308" w:rsidRPr="00AF50FF" w:rsidRDefault="00CE7308" w:rsidP="00F50337">
            <w:pPr>
              <w:tabs>
                <w:tab w:val="left" w:pos="3740"/>
              </w:tabs>
              <w:rPr>
                <w:rFonts w:cs="Times New Roman"/>
                <w:b/>
                <w:sz w:val="28"/>
                <w:szCs w:val="28"/>
              </w:rPr>
            </w:pPr>
            <w:r w:rsidRPr="00AF50FF">
              <w:rPr>
                <w:rFonts w:cs="Times New Roman"/>
                <w:b/>
                <w:sz w:val="28"/>
                <w:szCs w:val="28"/>
              </w:rPr>
              <w:tab/>
            </w:r>
          </w:p>
          <w:p w:rsidR="00CE7308" w:rsidRPr="00AF50FF" w:rsidRDefault="00CE7308" w:rsidP="00F50337">
            <w:pPr>
              <w:jc w:val="center"/>
              <w:rPr>
                <w:rFonts w:cs="Times New Roman"/>
                <w:b/>
                <w:sz w:val="28"/>
                <w:szCs w:val="28"/>
              </w:rPr>
            </w:pPr>
          </w:p>
          <w:p w:rsidR="00CE7308" w:rsidRPr="00AF50FF" w:rsidRDefault="00CE7308" w:rsidP="00F50337">
            <w:pPr>
              <w:jc w:val="center"/>
              <w:rPr>
                <w:rFonts w:cs="Times New Roman"/>
                <w:b/>
                <w:sz w:val="28"/>
                <w:szCs w:val="28"/>
              </w:rPr>
            </w:pPr>
            <w:r w:rsidRPr="00AF50FF">
              <w:rPr>
                <w:rFonts w:cs="Times New Roman"/>
                <w:b/>
                <w:sz w:val="28"/>
                <w:szCs w:val="28"/>
              </w:rPr>
              <w:t>АДМИНИСТРАЦИЯ   МУНИЦИПАЛЬНОГО ОБРАЗОВАНИЯ</w:t>
            </w:r>
          </w:p>
          <w:p w:rsidR="00CE7308" w:rsidRPr="00AF50FF" w:rsidRDefault="00CE7308" w:rsidP="00F50337">
            <w:pPr>
              <w:jc w:val="center"/>
              <w:rPr>
                <w:rFonts w:cs="Times New Roman"/>
                <w:b/>
                <w:sz w:val="28"/>
                <w:szCs w:val="28"/>
              </w:rPr>
            </w:pPr>
            <w:r w:rsidRPr="00AF50FF">
              <w:rPr>
                <w:rFonts w:cs="Times New Roman"/>
                <w:b/>
                <w:sz w:val="28"/>
                <w:szCs w:val="28"/>
              </w:rPr>
              <w:t xml:space="preserve">             ГРАЧЕВСКИЙ  РАЙОН ОРЕНБУРГСКОЙ ОБЛАСТИ  </w:t>
            </w:r>
          </w:p>
          <w:p w:rsidR="00CE7308" w:rsidRPr="00AF50FF" w:rsidRDefault="00CE7308" w:rsidP="00253712">
            <w:pPr>
              <w:tabs>
                <w:tab w:val="center" w:pos="4645"/>
                <w:tab w:val="left" w:pos="7440"/>
              </w:tabs>
              <w:rPr>
                <w:rFonts w:cs="Times New Roman"/>
                <w:b/>
                <w:sz w:val="32"/>
                <w:szCs w:val="32"/>
              </w:rPr>
            </w:pPr>
            <w:r w:rsidRPr="00AF50FF">
              <w:rPr>
                <w:rFonts w:cs="Times New Roman"/>
                <w:b/>
                <w:sz w:val="32"/>
                <w:szCs w:val="32"/>
              </w:rPr>
              <w:tab/>
              <w:t>П О С Т А Н О В Л Е Н И Е</w:t>
            </w:r>
            <w:r w:rsidRPr="00AF50FF">
              <w:rPr>
                <w:rFonts w:cs="Times New Roman"/>
                <w:b/>
                <w:sz w:val="32"/>
                <w:szCs w:val="32"/>
              </w:rPr>
              <w:tab/>
              <w:t xml:space="preserve">       </w:t>
            </w:r>
          </w:p>
        </w:tc>
      </w:tr>
    </w:tbl>
    <w:p w:rsidR="00CE7308" w:rsidRPr="00AF50FF" w:rsidRDefault="00CE7308" w:rsidP="00CE7308">
      <w:pPr>
        <w:jc w:val="center"/>
        <w:rPr>
          <w:rFonts w:cs="Times New Roman"/>
        </w:rPr>
      </w:pPr>
    </w:p>
    <w:p w:rsidR="00CE7308" w:rsidRPr="00AF50FF" w:rsidRDefault="00A97C27" w:rsidP="00C31A59">
      <w:pPr>
        <w:rPr>
          <w:rFonts w:cs="Times New Roman"/>
        </w:rPr>
      </w:pPr>
      <w:r>
        <w:rPr>
          <w:rFonts w:cs="Times New Roman"/>
        </w:rPr>
        <w:t>20.05.2021</w:t>
      </w:r>
      <w:r w:rsidR="006E2649" w:rsidRPr="00AF50FF">
        <w:rPr>
          <w:rFonts w:cs="Times New Roman"/>
        </w:rPr>
        <w:t xml:space="preserve">      </w:t>
      </w:r>
      <w:r w:rsidR="00CE7308" w:rsidRPr="00AF50FF">
        <w:rPr>
          <w:rFonts w:cs="Times New Roman"/>
        </w:rPr>
        <w:t xml:space="preserve">                             </w:t>
      </w:r>
      <w:r w:rsidR="00C31A59">
        <w:rPr>
          <w:rFonts w:cs="Times New Roman"/>
        </w:rPr>
        <w:t xml:space="preserve">    </w:t>
      </w:r>
      <w:r w:rsidR="00CE7308" w:rsidRPr="00AF50FF">
        <w:rPr>
          <w:rFonts w:cs="Times New Roman"/>
        </w:rPr>
        <w:t xml:space="preserve">     </w:t>
      </w:r>
      <w:proofErr w:type="spellStart"/>
      <w:r w:rsidR="00CE7308" w:rsidRPr="00AF50FF">
        <w:rPr>
          <w:rFonts w:cs="Times New Roman"/>
        </w:rPr>
        <w:t>с.Грачевка</w:t>
      </w:r>
      <w:proofErr w:type="spellEnd"/>
      <w:r w:rsidR="00CE7308" w:rsidRPr="00AF50FF">
        <w:rPr>
          <w:rFonts w:cs="Times New Roman"/>
        </w:rPr>
        <w:t xml:space="preserve">                                              </w:t>
      </w:r>
      <w:proofErr w:type="gramStart"/>
      <w:r w:rsidR="00CE7308" w:rsidRPr="00AF50FF">
        <w:rPr>
          <w:rFonts w:cs="Times New Roman"/>
        </w:rPr>
        <w:t>№</w:t>
      </w:r>
      <w:r w:rsidR="006E2649" w:rsidRPr="00AF50FF">
        <w:rPr>
          <w:rFonts w:cs="Times New Roman"/>
        </w:rPr>
        <w:t xml:space="preserve"> </w:t>
      </w:r>
      <w:r w:rsidR="00CD1BCB" w:rsidRPr="00AF50FF">
        <w:rPr>
          <w:rFonts w:cs="Times New Roman"/>
        </w:rPr>
        <w:t xml:space="preserve"> </w:t>
      </w:r>
      <w:r>
        <w:rPr>
          <w:rFonts w:cs="Times New Roman"/>
        </w:rPr>
        <w:t>484</w:t>
      </w:r>
      <w:proofErr w:type="gramEnd"/>
      <w:r>
        <w:rPr>
          <w:rFonts w:cs="Times New Roman"/>
        </w:rPr>
        <w:t xml:space="preserve"> п</w:t>
      </w:r>
      <w:r w:rsidR="00CE7308" w:rsidRPr="00AF50FF">
        <w:rPr>
          <w:rFonts w:cs="Times New Roman"/>
        </w:rPr>
        <w:t xml:space="preserve">                                </w:t>
      </w:r>
    </w:p>
    <w:p w:rsidR="00CE7308" w:rsidRPr="00AF50FF" w:rsidRDefault="00CE7308" w:rsidP="00CE7308">
      <w:pPr>
        <w:rPr>
          <w:rFonts w:cs="Times New Roman"/>
        </w:rPr>
      </w:pPr>
    </w:p>
    <w:p w:rsidR="00CE7308" w:rsidRPr="00AF50FF" w:rsidRDefault="00CE7308" w:rsidP="00CE7308">
      <w:pPr>
        <w:spacing w:line="276" w:lineRule="auto"/>
        <w:jc w:val="center"/>
        <w:rPr>
          <w:rFonts w:cs="Times New Roman"/>
          <w:sz w:val="28"/>
          <w:szCs w:val="28"/>
        </w:rPr>
      </w:pPr>
    </w:p>
    <w:p w:rsidR="006B0DC9" w:rsidRPr="00AF50FF" w:rsidRDefault="006B0DC9" w:rsidP="006B0DC9">
      <w:pPr>
        <w:jc w:val="center"/>
        <w:rPr>
          <w:rFonts w:cs="Times New Roman"/>
          <w:sz w:val="28"/>
          <w:szCs w:val="28"/>
        </w:rPr>
      </w:pPr>
      <w:r>
        <w:rPr>
          <w:rFonts w:cs="Times New Roman"/>
          <w:sz w:val="28"/>
          <w:szCs w:val="28"/>
        </w:rPr>
        <w:t>Об утверждении реестра муниципальных (государственных) услуг (функций) администрации</w:t>
      </w:r>
      <w:r w:rsidR="002D4F73">
        <w:rPr>
          <w:rFonts w:cs="Times New Roman"/>
          <w:sz w:val="28"/>
          <w:szCs w:val="28"/>
        </w:rPr>
        <w:t xml:space="preserve"> муниципального образования</w:t>
      </w:r>
      <w:r>
        <w:rPr>
          <w:rFonts w:cs="Times New Roman"/>
          <w:sz w:val="28"/>
          <w:szCs w:val="28"/>
        </w:rPr>
        <w:t xml:space="preserve"> Грачевск</w:t>
      </w:r>
      <w:r w:rsidR="002D4F73">
        <w:rPr>
          <w:rFonts w:cs="Times New Roman"/>
          <w:sz w:val="28"/>
          <w:szCs w:val="28"/>
        </w:rPr>
        <w:t>ий</w:t>
      </w:r>
      <w:r>
        <w:rPr>
          <w:rFonts w:cs="Times New Roman"/>
          <w:sz w:val="28"/>
          <w:szCs w:val="28"/>
        </w:rPr>
        <w:t xml:space="preserve"> район Оренбургской области</w:t>
      </w:r>
    </w:p>
    <w:p w:rsidR="00CE7308" w:rsidRPr="00AF50FF" w:rsidRDefault="00CE7308" w:rsidP="00CE7308">
      <w:pPr>
        <w:jc w:val="center"/>
        <w:rPr>
          <w:rFonts w:cs="Times New Roman"/>
          <w:sz w:val="28"/>
          <w:szCs w:val="28"/>
        </w:rPr>
      </w:pPr>
    </w:p>
    <w:p w:rsidR="00CE7308" w:rsidRPr="00AF50FF" w:rsidRDefault="00CE7308" w:rsidP="00CE7308">
      <w:pPr>
        <w:tabs>
          <w:tab w:val="left" w:pos="4080"/>
        </w:tabs>
        <w:spacing w:line="276" w:lineRule="auto"/>
        <w:jc w:val="both"/>
        <w:rPr>
          <w:rFonts w:cs="Times New Roman"/>
          <w:sz w:val="28"/>
          <w:szCs w:val="28"/>
        </w:rPr>
      </w:pPr>
    </w:p>
    <w:p w:rsidR="00CE7308" w:rsidRPr="00AF50FF" w:rsidRDefault="00CE7308" w:rsidP="00CE7308">
      <w:pPr>
        <w:tabs>
          <w:tab w:val="left" w:pos="4080"/>
        </w:tabs>
        <w:spacing w:line="276" w:lineRule="auto"/>
        <w:jc w:val="both"/>
        <w:rPr>
          <w:rFonts w:cs="Times New Roman"/>
        </w:rPr>
      </w:pPr>
    </w:p>
    <w:p w:rsidR="00CE7308" w:rsidRPr="00AF50FF" w:rsidRDefault="00CE7308" w:rsidP="00CE7308">
      <w:pPr>
        <w:rPr>
          <w:rFonts w:cs="Times New Roman"/>
        </w:rPr>
        <w:sectPr w:rsidR="00CE7308" w:rsidRPr="00AF50FF">
          <w:pgSz w:w="11906" w:h="16838"/>
          <w:pgMar w:top="851" w:right="851" w:bottom="851" w:left="1701" w:header="720" w:footer="720" w:gutter="0"/>
          <w:cols w:space="720"/>
          <w:docGrid w:linePitch="360"/>
        </w:sectPr>
      </w:pPr>
    </w:p>
    <w:p w:rsidR="00A3691F" w:rsidRPr="00AF50FF" w:rsidRDefault="00CE7308" w:rsidP="00A3691F">
      <w:pPr>
        <w:ind w:firstLine="489"/>
        <w:jc w:val="both"/>
        <w:rPr>
          <w:rFonts w:cs="Times New Roman"/>
          <w:sz w:val="28"/>
          <w:szCs w:val="28"/>
        </w:rPr>
      </w:pPr>
      <w:r w:rsidRPr="00AF50FF">
        <w:rPr>
          <w:rFonts w:cs="Times New Roman"/>
          <w:sz w:val="28"/>
          <w:szCs w:val="28"/>
        </w:rPr>
        <w:lastRenderedPageBreak/>
        <w:t xml:space="preserve">В соответствии с Федеральным законом Российской Федерации «Об организации предоставления государственных и муниципальных услуг» от 07.07.2012 № 210-ФЗ, </w:t>
      </w:r>
      <w:r w:rsidR="004C139F" w:rsidRPr="00AF50FF">
        <w:rPr>
          <w:rFonts w:cs="Times New Roman"/>
          <w:sz w:val="28"/>
          <w:szCs w:val="28"/>
        </w:rPr>
        <w:t xml:space="preserve">руководствуясь </w:t>
      </w:r>
      <w:r w:rsidRPr="00AF50FF">
        <w:rPr>
          <w:rFonts w:cs="Times New Roman"/>
          <w:sz w:val="28"/>
          <w:szCs w:val="28"/>
        </w:rPr>
        <w:t>Уставом муниципального образования</w:t>
      </w:r>
    </w:p>
    <w:p w:rsidR="00CE7308" w:rsidRDefault="00CE7308" w:rsidP="00A3691F">
      <w:pPr>
        <w:rPr>
          <w:rFonts w:cs="Times New Roman"/>
          <w:sz w:val="28"/>
          <w:szCs w:val="28"/>
        </w:rPr>
      </w:pPr>
      <w:r w:rsidRPr="00AF50FF">
        <w:rPr>
          <w:rFonts w:cs="Times New Roman"/>
          <w:sz w:val="28"/>
          <w:szCs w:val="28"/>
        </w:rPr>
        <w:t xml:space="preserve"> Грачев</w:t>
      </w:r>
      <w:r w:rsidR="004C139F" w:rsidRPr="00AF50FF">
        <w:rPr>
          <w:rFonts w:cs="Times New Roman"/>
          <w:sz w:val="28"/>
          <w:szCs w:val="28"/>
        </w:rPr>
        <w:t xml:space="preserve">ский район Оренбургской области </w:t>
      </w:r>
      <w:r w:rsidR="006B0DC9">
        <w:rPr>
          <w:rFonts w:cs="Times New Roman"/>
          <w:sz w:val="28"/>
          <w:szCs w:val="28"/>
        </w:rPr>
        <w:t>п о с т а н о в л я ю:</w:t>
      </w:r>
    </w:p>
    <w:p w:rsidR="00CE7308" w:rsidRPr="006B0DC9" w:rsidRDefault="006B0DC9" w:rsidP="006B0DC9">
      <w:pPr>
        <w:ind w:firstLine="567"/>
        <w:jc w:val="both"/>
        <w:rPr>
          <w:rFonts w:cs="Times New Roman"/>
          <w:sz w:val="28"/>
          <w:szCs w:val="28"/>
        </w:rPr>
      </w:pPr>
      <w:r>
        <w:rPr>
          <w:rFonts w:cs="Times New Roman"/>
          <w:sz w:val="28"/>
          <w:szCs w:val="28"/>
        </w:rPr>
        <w:t xml:space="preserve">1.   </w:t>
      </w:r>
      <w:r w:rsidRPr="006B0DC9">
        <w:rPr>
          <w:rFonts w:cs="Times New Roman"/>
          <w:sz w:val="28"/>
          <w:szCs w:val="28"/>
        </w:rPr>
        <w:t xml:space="preserve">Утвердить реестр муниципальных (государственных) услуг (функций) администрации </w:t>
      </w:r>
      <w:r w:rsidR="002D4F73">
        <w:rPr>
          <w:rFonts w:cs="Times New Roman"/>
          <w:sz w:val="28"/>
          <w:szCs w:val="28"/>
        </w:rPr>
        <w:t xml:space="preserve">муниципального образования </w:t>
      </w:r>
      <w:r w:rsidRPr="006B0DC9">
        <w:rPr>
          <w:rFonts w:cs="Times New Roman"/>
          <w:sz w:val="28"/>
          <w:szCs w:val="28"/>
        </w:rPr>
        <w:t>Грачевск</w:t>
      </w:r>
      <w:r w:rsidR="002D4F73">
        <w:rPr>
          <w:rFonts w:cs="Times New Roman"/>
          <w:sz w:val="28"/>
          <w:szCs w:val="28"/>
        </w:rPr>
        <w:t>ий район</w:t>
      </w:r>
      <w:r w:rsidRPr="006B0DC9">
        <w:rPr>
          <w:rFonts w:cs="Times New Roman"/>
          <w:sz w:val="28"/>
          <w:szCs w:val="28"/>
        </w:rPr>
        <w:t xml:space="preserve"> Оренбургской области согласно приложению.</w:t>
      </w:r>
    </w:p>
    <w:p w:rsidR="00EC53F0" w:rsidRPr="00AF50FF" w:rsidRDefault="00EC53F0" w:rsidP="003B66DE">
      <w:pPr>
        <w:ind w:firstLine="567"/>
        <w:jc w:val="both"/>
        <w:rPr>
          <w:rFonts w:cs="Times New Roman"/>
          <w:sz w:val="28"/>
          <w:szCs w:val="28"/>
        </w:rPr>
      </w:pPr>
      <w:r w:rsidRPr="00AF50FF">
        <w:rPr>
          <w:rFonts w:cs="Times New Roman"/>
          <w:sz w:val="28"/>
          <w:szCs w:val="28"/>
        </w:rPr>
        <w:t>2. Постановление администрации муниципального об</w:t>
      </w:r>
      <w:r w:rsidR="006B0DC9">
        <w:rPr>
          <w:rFonts w:cs="Times New Roman"/>
          <w:sz w:val="28"/>
          <w:szCs w:val="28"/>
        </w:rPr>
        <w:t>разования Грачевский район от 22.01.2018 № 29</w:t>
      </w:r>
      <w:r w:rsidRPr="00AF50FF">
        <w:rPr>
          <w:rFonts w:cs="Times New Roman"/>
          <w:sz w:val="28"/>
          <w:szCs w:val="28"/>
        </w:rPr>
        <w:t>-п «О внесении изменений в постановление администрации муниципального образования Грачевский район от 19.09.2014 № 569-п» признать утратившим силу.</w:t>
      </w:r>
    </w:p>
    <w:p w:rsidR="00CE7308" w:rsidRPr="00AF50FF" w:rsidRDefault="00B57F64" w:rsidP="003B66DE">
      <w:pPr>
        <w:ind w:firstLine="567"/>
        <w:jc w:val="both"/>
        <w:rPr>
          <w:rFonts w:cs="Times New Roman"/>
          <w:sz w:val="28"/>
          <w:szCs w:val="28"/>
        </w:rPr>
      </w:pPr>
      <w:r w:rsidRPr="00AF50FF">
        <w:rPr>
          <w:rFonts w:cs="Times New Roman"/>
          <w:sz w:val="28"/>
          <w:szCs w:val="28"/>
        </w:rPr>
        <w:t>3</w:t>
      </w:r>
      <w:r w:rsidR="00CE7308" w:rsidRPr="00AF50FF">
        <w:rPr>
          <w:rFonts w:cs="Times New Roman"/>
          <w:sz w:val="28"/>
          <w:szCs w:val="28"/>
        </w:rPr>
        <w:t xml:space="preserve">. Контроль за исполнением настоящего постановления </w:t>
      </w:r>
      <w:proofErr w:type="gramStart"/>
      <w:r w:rsidR="00CE7308" w:rsidRPr="00AF50FF">
        <w:rPr>
          <w:rFonts w:cs="Times New Roman"/>
          <w:sz w:val="28"/>
          <w:szCs w:val="28"/>
        </w:rPr>
        <w:t>возложить  на</w:t>
      </w:r>
      <w:proofErr w:type="gramEnd"/>
      <w:r w:rsidR="00CE7308" w:rsidRPr="00AF50FF">
        <w:rPr>
          <w:rFonts w:cs="Times New Roman"/>
          <w:sz w:val="28"/>
          <w:szCs w:val="28"/>
        </w:rPr>
        <w:t xml:space="preserve"> заместителя главы администрации по экономическому развитию, начальника отдела экономики - </w:t>
      </w:r>
      <w:proofErr w:type="spellStart"/>
      <w:r w:rsidR="00CE7308" w:rsidRPr="00AF50FF">
        <w:rPr>
          <w:rFonts w:cs="Times New Roman"/>
          <w:sz w:val="28"/>
          <w:szCs w:val="28"/>
        </w:rPr>
        <w:t>Сигидаева</w:t>
      </w:r>
      <w:proofErr w:type="spellEnd"/>
      <w:r w:rsidR="00CE7308" w:rsidRPr="00AF50FF">
        <w:rPr>
          <w:rFonts w:cs="Times New Roman"/>
          <w:sz w:val="28"/>
          <w:szCs w:val="28"/>
        </w:rPr>
        <w:t xml:space="preserve"> Ю.П.</w:t>
      </w:r>
    </w:p>
    <w:p w:rsidR="00CE7308" w:rsidRPr="00A039A7" w:rsidRDefault="00B57F64" w:rsidP="00A039A7">
      <w:pPr>
        <w:spacing w:line="200" w:lineRule="atLeast"/>
        <w:ind w:firstLine="709"/>
        <w:jc w:val="both"/>
        <w:rPr>
          <w:sz w:val="28"/>
          <w:szCs w:val="28"/>
        </w:rPr>
      </w:pPr>
      <w:r w:rsidRPr="00AF50FF">
        <w:rPr>
          <w:rFonts w:cs="Times New Roman"/>
          <w:sz w:val="28"/>
          <w:szCs w:val="28"/>
        </w:rPr>
        <w:t>4</w:t>
      </w:r>
      <w:r w:rsidR="00CE7308" w:rsidRPr="00AF50FF">
        <w:rPr>
          <w:rFonts w:cs="Times New Roman"/>
          <w:sz w:val="28"/>
          <w:szCs w:val="28"/>
        </w:rPr>
        <w:t>.  Постановление вступает в силу со дня его подписания</w:t>
      </w:r>
      <w:r w:rsidR="00A039A7">
        <w:rPr>
          <w:rFonts w:cs="Times New Roman"/>
          <w:sz w:val="28"/>
          <w:szCs w:val="28"/>
        </w:rPr>
        <w:t xml:space="preserve"> и </w:t>
      </w:r>
      <w:r w:rsidR="00A039A7">
        <w:rPr>
          <w:sz w:val="28"/>
          <w:szCs w:val="28"/>
        </w:rPr>
        <w:t xml:space="preserve">подлежит размещению на официальном информационном сайте администрации муниципального образования </w:t>
      </w:r>
      <w:proofErr w:type="spellStart"/>
      <w:r w:rsidR="00A039A7">
        <w:rPr>
          <w:sz w:val="28"/>
          <w:szCs w:val="28"/>
        </w:rPr>
        <w:t>Грачевский</w:t>
      </w:r>
      <w:proofErr w:type="spellEnd"/>
      <w:r w:rsidR="00A039A7">
        <w:rPr>
          <w:sz w:val="28"/>
          <w:szCs w:val="28"/>
        </w:rPr>
        <w:t xml:space="preserve"> район Оренбургской области и на сайте </w:t>
      </w:r>
      <w:r w:rsidR="00A039A7">
        <w:rPr>
          <w:sz w:val="28"/>
          <w:szCs w:val="28"/>
          <w:lang w:val="en-US"/>
        </w:rPr>
        <w:t>www</w:t>
      </w:r>
      <w:r w:rsidR="00A039A7">
        <w:rPr>
          <w:sz w:val="28"/>
          <w:szCs w:val="28"/>
        </w:rPr>
        <w:t>.право-</w:t>
      </w:r>
      <w:proofErr w:type="spellStart"/>
      <w:r w:rsidR="00A039A7">
        <w:rPr>
          <w:sz w:val="28"/>
          <w:szCs w:val="28"/>
        </w:rPr>
        <w:t>грачевка.рф</w:t>
      </w:r>
      <w:proofErr w:type="spellEnd"/>
      <w:r w:rsidR="00CE7308" w:rsidRPr="00AF50FF">
        <w:rPr>
          <w:rFonts w:cs="Times New Roman"/>
          <w:sz w:val="28"/>
          <w:szCs w:val="28"/>
        </w:rPr>
        <w:t>.</w:t>
      </w: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3B66DE" w:rsidP="00CE7308">
      <w:pPr>
        <w:spacing w:line="276" w:lineRule="auto"/>
        <w:rPr>
          <w:rFonts w:cs="Times New Roman"/>
          <w:sz w:val="28"/>
          <w:szCs w:val="28"/>
        </w:rPr>
      </w:pPr>
      <w:r w:rsidRPr="00AF50FF">
        <w:rPr>
          <w:rFonts w:cs="Times New Roman"/>
          <w:sz w:val="28"/>
          <w:szCs w:val="28"/>
        </w:rPr>
        <w:t xml:space="preserve">Глава района                </w:t>
      </w:r>
      <w:r w:rsidR="00CE7308" w:rsidRPr="00AF50FF">
        <w:rPr>
          <w:rFonts w:cs="Times New Roman"/>
          <w:sz w:val="28"/>
          <w:szCs w:val="28"/>
        </w:rPr>
        <w:t xml:space="preserve">                                           </w:t>
      </w:r>
      <w:r w:rsidRPr="00AF50FF">
        <w:rPr>
          <w:rFonts w:cs="Times New Roman"/>
          <w:sz w:val="28"/>
          <w:szCs w:val="28"/>
        </w:rPr>
        <w:t xml:space="preserve">                         </w:t>
      </w:r>
      <w:r w:rsidR="00EC53F0" w:rsidRPr="00AF50FF">
        <w:rPr>
          <w:rFonts w:cs="Times New Roman"/>
          <w:sz w:val="28"/>
          <w:szCs w:val="28"/>
        </w:rPr>
        <w:t>О</w:t>
      </w:r>
      <w:r w:rsidRPr="00AF50FF">
        <w:rPr>
          <w:rFonts w:cs="Times New Roman"/>
          <w:sz w:val="28"/>
          <w:szCs w:val="28"/>
        </w:rPr>
        <w:t>.</w:t>
      </w:r>
      <w:r w:rsidR="00EC53F0" w:rsidRPr="00AF50FF">
        <w:rPr>
          <w:rFonts w:cs="Times New Roman"/>
          <w:sz w:val="28"/>
          <w:szCs w:val="28"/>
        </w:rPr>
        <w:t>М</w:t>
      </w:r>
      <w:r w:rsidRPr="00AF50FF">
        <w:rPr>
          <w:rFonts w:cs="Times New Roman"/>
          <w:sz w:val="28"/>
          <w:szCs w:val="28"/>
        </w:rPr>
        <w:t xml:space="preserve">. </w:t>
      </w:r>
      <w:r w:rsidR="00EC53F0" w:rsidRPr="00AF50FF">
        <w:rPr>
          <w:rFonts w:cs="Times New Roman"/>
          <w:sz w:val="28"/>
          <w:szCs w:val="28"/>
        </w:rPr>
        <w:t>Свиридов</w:t>
      </w:r>
      <w:r w:rsidR="00CE7308" w:rsidRPr="00AF50FF">
        <w:rPr>
          <w:rFonts w:cs="Times New Roman"/>
          <w:sz w:val="28"/>
          <w:szCs w:val="28"/>
        </w:rPr>
        <w:t xml:space="preserve">      </w:t>
      </w:r>
    </w:p>
    <w:p w:rsidR="00CE7308" w:rsidRPr="00AF50FF" w:rsidRDefault="00CE7308" w:rsidP="00CE7308">
      <w:pPr>
        <w:spacing w:line="276" w:lineRule="auto"/>
        <w:jc w:val="both"/>
        <w:rPr>
          <w:rFonts w:cs="Times New Roman"/>
          <w:sz w:val="28"/>
          <w:szCs w:val="28"/>
        </w:rPr>
      </w:pPr>
    </w:p>
    <w:p w:rsidR="00CE7308" w:rsidRPr="00AF50FF" w:rsidRDefault="00CE7308" w:rsidP="00CE7308">
      <w:pPr>
        <w:spacing w:line="276" w:lineRule="auto"/>
        <w:jc w:val="both"/>
        <w:rPr>
          <w:rFonts w:cs="Times New Roman"/>
          <w:sz w:val="28"/>
          <w:szCs w:val="28"/>
        </w:rPr>
      </w:pPr>
    </w:p>
    <w:p w:rsidR="00486D77" w:rsidRPr="00AF50FF" w:rsidRDefault="00CE7308" w:rsidP="00486D77">
      <w:pPr>
        <w:spacing w:line="276" w:lineRule="auto"/>
        <w:jc w:val="both"/>
        <w:rPr>
          <w:rFonts w:cs="Times New Roman"/>
          <w:sz w:val="28"/>
          <w:szCs w:val="28"/>
        </w:rPr>
      </w:pPr>
      <w:r w:rsidRPr="00AF50FF">
        <w:rPr>
          <w:rFonts w:cs="Times New Roman"/>
          <w:sz w:val="28"/>
          <w:szCs w:val="28"/>
        </w:rPr>
        <w:t xml:space="preserve">Разослано: отдел экономики, отдел образования, архив, </w:t>
      </w:r>
      <w:r w:rsidR="003B66DE" w:rsidRPr="00AF50FF">
        <w:rPr>
          <w:rFonts w:cs="Times New Roman"/>
          <w:sz w:val="28"/>
          <w:szCs w:val="28"/>
        </w:rPr>
        <w:t xml:space="preserve">отдел по управлению </w:t>
      </w:r>
    </w:p>
    <w:p w:rsidR="00CE7308" w:rsidRPr="00AF50FF" w:rsidRDefault="003B66DE" w:rsidP="00486D77">
      <w:pPr>
        <w:spacing w:line="276" w:lineRule="auto"/>
        <w:jc w:val="both"/>
        <w:rPr>
          <w:rFonts w:cs="Times New Roman"/>
          <w:sz w:val="28"/>
          <w:szCs w:val="28"/>
        </w:rPr>
      </w:pPr>
      <w:r w:rsidRPr="00AF50FF">
        <w:rPr>
          <w:rFonts w:cs="Times New Roman"/>
          <w:sz w:val="28"/>
          <w:szCs w:val="28"/>
        </w:rPr>
        <w:t>муниципальным имуществом</w:t>
      </w:r>
      <w:r w:rsidR="00CE7308" w:rsidRPr="00AF50FF">
        <w:rPr>
          <w:rFonts w:cs="Times New Roman"/>
          <w:sz w:val="28"/>
          <w:szCs w:val="28"/>
        </w:rPr>
        <w:t>, отдел культуры, отдел архитектур</w:t>
      </w:r>
      <w:r w:rsidR="00486D77" w:rsidRPr="00AF50FF">
        <w:rPr>
          <w:rFonts w:cs="Times New Roman"/>
          <w:sz w:val="28"/>
          <w:szCs w:val="28"/>
        </w:rPr>
        <w:t>ы и   капитального строительства, ЗАГС</w:t>
      </w:r>
      <w:r w:rsidR="006B0DC9">
        <w:rPr>
          <w:rFonts w:cs="Times New Roman"/>
          <w:sz w:val="28"/>
          <w:szCs w:val="28"/>
        </w:rPr>
        <w:t xml:space="preserve">, </w:t>
      </w:r>
      <w:r w:rsidR="00321BB1">
        <w:rPr>
          <w:rFonts w:cs="Times New Roman"/>
          <w:sz w:val="28"/>
          <w:szCs w:val="28"/>
        </w:rPr>
        <w:t>отдел по делам несовершеннолетних, опеке и попечительству над гражданами</w:t>
      </w:r>
    </w:p>
    <w:p w:rsidR="00486D77" w:rsidRPr="00AF50FF" w:rsidRDefault="00486D77" w:rsidP="00486D77">
      <w:pPr>
        <w:spacing w:line="276" w:lineRule="auto"/>
        <w:jc w:val="both"/>
        <w:rPr>
          <w:rFonts w:cs="Times New Roman"/>
          <w:sz w:val="28"/>
          <w:szCs w:val="28"/>
        </w:rPr>
        <w:sectPr w:rsidR="00486D77" w:rsidRPr="00AF50FF">
          <w:type w:val="continuous"/>
          <w:pgSz w:w="11906" w:h="16838"/>
          <w:pgMar w:top="851" w:right="851" w:bottom="851" w:left="1701" w:header="720" w:footer="720" w:gutter="0"/>
          <w:cols w:space="720"/>
          <w:docGrid w:linePitch="360"/>
        </w:sectPr>
      </w:pPr>
    </w:p>
    <w:p w:rsidR="00015201" w:rsidRPr="00AF50FF" w:rsidRDefault="00CE7308" w:rsidP="00CE7308">
      <w:pPr>
        <w:jc w:val="center"/>
        <w:rPr>
          <w:rFonts w:cs="Times New Roman"/>
          <w:sz w:val="28"/>
          <w:szCs w:val="28"/>
        </w:rPr>
      </w:pPr>
      <w:r w:rsidRPr="00AF50FF">
        <w:rPr>
          <w:rFonts w:cs="Times New Roman"/>
          <w:sz w:val="28"/>
          <w:szCs w:val="28"/>
        </w:rPr>
        <w:lastRenderedPageBreak/>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4075"/>
      </w:tblGrid>
      <w:tr w:rsidR="00015201" w:rsidTr="00015201">
        <w:tc>
          <w:tcPr>
            <w:tcW w:w="10485" w:type="dxa"/>
          </w:tcPr>
          <w:p w:rsidR="00015201" w:rsidRDefault="00015201" w:rsidP="00CE7308">
            <w:pPr>
              <w:jc w:val="center"/>
              <w:rPr>
                <w:rFonts w:cs="Times New Roman"/>
                <w:sz w:val="28"/>
                <w:szCs w:val="28"/>
              </w:rPr>
            </w:pPr>
          </w:p>
        </w:tc>
        <w:tc>
          <w:tcPr>
            <w:tcW w:w="4075" w:type="dxa"/>
          </w:tcPr>
          <w:p w:rsidR="00015201" w:rsidRPr="00AF50FF" w:rsidRDefault="00015201" w:rsidP="00015201">
            <w:pPr>
              <w:jc w:val="both"/>
              <w:rPr>
                <w:rFonts w:cs="Times New Roman"/>
                <w:sz w:val="28"/>
                <w:szCs w:val="28"/>
              </w:rPr>
            </w:pPr>
            <w:r>
              <w:rPr>
                <w:rFonts w:cs="Times New Roman"/>
                <w:sz w:val="28"/>
                <w:szCs w:val="28"/>
              </w:rPr>
              <w:t xml:space="preserve">Приложение к постановлению </w:t>
            </w:r>
            <w:r w:rsidRPr="00AF50FF">
              <w:rPr>
                <w:rFonts w:cs="Times New Roman"/>
                <w:sz w:val="28"/>
                <w:szCs w:val="28"/>
              </w:rPr>
              <w:t xml:space="preserve">                                                                                                                                          администрации </w:t>
            </w:r>
            <w:r w:rsidR="002D4F73">
              <w:rPr>
                <w:rFonts w:cs="Times New Roman"/>
                <w:sz w:val="28"/>
                <w:szCs w:val="28"/>
              </w:rPr>
              <w:t xml:space="preserve">муниципального образования Грачевский </w:t>
            </w:r>
            <w:r>
              <w:rPr>
                <w:rFonts w:cs="Times New Roman"/>
                <w:sz w:val="28"/>
                <w:szCs w:val="28"/>
              </w:rPr>
              <w:t xml:space="preserve">района  Оренбургской области                    </w:t>
            </w:r>
            <w:r w:rsidRPr="00AF50FF">
              <w:rPr>
                <w:rFonts w:cs="Times New Roman"/>
                <w:sz w:val="28"/>
                <w:szCs w:val="28"/>
              </w:rPr>
              <w:t xml:space="preserve">                                                                                                                                       от</w:t>
            </w:r>
            <w:r w:rsidR="00A97C27">
              <w:rPr>
                <w:rFonts w:cs="Times New Roman"/>
                <w:sz w:val="28"/>
                <w:szCs w:val="28"/>
              </w:rPr>
              <w:t>20.05.2021</w:t>
            </w:r>
            <w:bookmarkStart w:id="0" w:name="_GoBack"/>
            <w:bookmarkEnd w:id="0"/>
            <w:r w:rsidRPr="00AF50FF">
              <w:rPr>
                <w:rFonts w:cs="Times New Roman"/>
                <w:sz w:val="28"/>
                <w:szCs w:val="28"/>
              </w:rPr>
              <w:t>№</w:t>
            </w:r>
            <w:r w:rsidR="00A97C27">
              <w:rPr>
                <w:rFonts w:cs="Times New Roman"/>
                <w:sz w:val="28"/>
                <w:szCs w:val="28"/>
              </w:rPr>
              <w:t>484 п</w:t>
            </w:r>
          </w:p>
          <w:p w:rsidR="00015201" w:rsidRDefault="00015201" w:rsidP="00CE7308">
            <w:pPr>
              <w:jc w:val="center"/>
              <w:rPr>
                <w:rFonts w:cs="Times New Roman"/>
                <w:sz w:val="28"/>
                <w:szCs w:val="28"/>
              </w:rPr>
            </w:pPr>
          </w:p>
        </w:tc>
      </w:tr>
    </w:tbl>
    <w:p w:rsidR="00F50337" w:rsidRPr="00AF50FF" w:rsidRDefault="00CE7308">
      <w:pPr>
        <w:rPr>
          <w:rFonts w:cs="Times New Roman"/>
        </w:rPr>
      </w:pPr>
      <w:r w:rsidRPr="00AF50FF">
        <w:rPr>
          <w:rFonts w:cs="Times New Roman"/>
          <w:sz w:val="28"/>
          <w:szCs w:val="28"/>
        </w:rPr>
        <w:t xml:space="preserve">                                                                                                                      </w:t>
      </w:r>
    </w:p>
    <w:p w:rsidR="006B0DC9" w:rsidRDefault="00F50337" w:rsidP="00F50337">
      <w:pPr>
        <w:jc w:val="center"/>
        <w:rPr>
          <w:rFonts w:cs="Times New Roman"/>
          <w:sz w:val="28"/>
          <w:szCs w:val="28"/>
        </w:rPr>
      </w:pPr>
      <w:r w:rsidRPr="00AF50FF">
        <w:rPr>
          <w:rFonts w:cs="Times New Roman"/>
          <w:sz w:val="28"/>
          <w:szCs w:val="28"/>
        </w:rPr>
        <w:t xml:space="preserve">Реестр муниципальных (государственных) услуг (функций) </w:t>
      </w:r>
      <w:r w:rsidR="006B0DC9">
        <w:rPr>
          <w:rFonts w:cs="Times New Roman"/>
          <w:sz w:val="28"/>
          <w:szCs w:val="28"/>
        </w:rPr>
        <w:t xml:space="preserve">администрации </w:t>
      </w:r>
    </w:p>
    <w:p w:rsidR="00F50337" w:rsidRPr="00AF50FF" w:rsidRDefault="002D4F73" w:rsidP="00F50337">
      <w:pPr>
        <w:jc w:val="center"/>
        <w:rPr>
          <w:rFonts w:cs="Times New Roman"/>
          <w:sz w:val="28"/>
          <w:szCs w:val="28"/>
        </w:rPr>
      </w:pPr>
      <w:r>
        <w:rPr>
          <w:rFonts w:cs="Times New Roman"/>
          <w:sz w:val="28"/>
          <w:szCs w:val="28"/>
        </w:rPr>
        <w:t xml:space="preserve">муниципального образования </w:t>
      </w:r>
      <w:r w:rsidR="00F50337" w:rsidRPr="00AF50FF">
        <w:rPr>
          <w:rFonts w:cs="Times New Roman"/>
          <w:sz w:val="28"/>
          <w:szCs w:val="28"/>
        </w:rPr>
        <w:t>Грачевск</w:t>
      </w:r>
      <w:r>
        <w:rPr>
          <w:rFonts w:cs="Times New Roman"/>
          <w:sz w:val="28"/>
          <w:szCs w:val="28"/>
        </w:rPr>
        <w:t>ий</w:t>
      </w:r>
      <w:r w:rsidR="00F50337" w:rsidRPr="00AF50FF">
        <w:rPr>
          <w:rFonts w:cs="Times New Roman"/>
          <w:sz w:val="28"/>
          <w:szCs w:val="28"/>
        </w:rPr>
        <w:t xml:space="preserve"> район</w:t>
      </w:r>
      <w:r w:rsidR="006B0DC9">
        <w:rPr>
          <w:rFonts w:cs="Times New Roman"/>
          <w:sz w:val="28"/>
          <w:szCs w:val="28"/>
        </w:rPr>
        <w:t xml:space="preserve"> Оренбургской области</w:t>
      </w:r>
    </w:p>
    <w:p w:rsidR="00F50337" w:rsidRPr="00AF50FF" w:rsidRDefault="00F50337" w:rsidP="00F50337">
      <w:pPr>
        <w:rPr>
          <w:rFonts w:cs="Times New Roman"/>
        </w:rPr>
      </w:pPr>
    </w:p>
    <w:p w:rsidR="00F50337" w:rsidRPr="00AF50FF" w:rsidRDefault="00F50337" w:rsidP="00F50337">
      <w:pPr>
        <w:rPr>
          <w:rFonts w:cs="Times New Roman"/>
        </w:rPr>
      </w:pPr>
    </w:p>
    <w:tbl>
      <w:tblPr>
        <w:tblW w:w="16590" w:type="dxa"/>
        <w:tblInd w:w="-885" w:type="dxa"/>
        <w:tblLayout w:type="fixed"/>
        <w:tblLook w:val="0000" w:firstRow="0" w:lastRow="0" w:firstColumn="0" w:lastColumn="0" w:noHBand="0" w:noVBand="0"/>
      </w:tblPr>
      <w:tblGrid>
        <w:gridCol w:w="426"/>
        <w:gridCol w:w="28"/>
        <w:gridCol w:w="2807"/>
        <w:gridCol w:w="83"/>
        <w:gridCol w:w="3745"/>
        <w:gridCol w:w="138"/>
        <w:gridCol w:w="1279"/>
        <w:gridCol w:w="104"/>
        <w:gridCol w:w="2448"/>
        <w:gridCol w:w="219"/>
        <w:gridCol w:w="1984"/>
        <w:gridCol w:w="1624"/>
        <w:gridCol w:w="75"/>
        <w:gridCol w:w="1630"/>
      </w:tblGrid>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w:t>
            </w:r>
          </w:p>
          <w:p w:rsidR="00F50337" w:rsidRPr="00AF50FF" w:rsidRDefault="00F50337" w:rsidP="00F50337">
            <w:pPr>
              <w:rPr>
                <w:rFonts w:cs="Times New Roman"/>
              </w:rPr>
            </w:pPr>
            <w:r w:rsidRPr="00AF50FF">
              <w:rPr>
                <w:rFonts w:cs="Times New Roman"/>
              </w:rPr>
              <w:t>п./п.</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Наименование муниципальной (государственной) услуги (функции)</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НПА, закрепляющие муниципальную (государственную) услугу (функцию)</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Орган, предоставляющий (исполняющий) муниципальную услугу (функцию)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Категории получателей результатов исполнения муниципальной</w:t>
            </w:r>
          </w:p>
          <w:p w:rsidR="00F50337" w:rsidRPr="00AF50FF" w:rsidRDefault="00F50337" w:rsidP="00F50337">
            <w:pPr>
              <w:snapToGrid w:val="0"/>
              <w:rPr>
                <w:rFonts w:cs="Times New Roman"/>
              </w:rPr>
            </w:pPr>
            <w:r w:rsidRPr="00AF50FF">
              <w:rPr>
                <w:rFonts w:cs="Times New Roman"/>
              </w:rPr>
              <w:t>(государственной) услуги (функции)</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Показатели непосредственного результата исполнения муниципальной услуги (функции) </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Показатели конечного эффекта исполнения</w:t>
            </w:r>
          </w:p>
          <w:p w:rsidR="00F50337" w:rsidRPr="00AF50FF" w:rsidRDefault="00F50337" w:rsidP="00F50337">
            <w:pPr>
              <w:rPr>
                <w:rFonts w:cs="Times New Roman"/>
              </w:rPr>
            </w:pPr>
            <w:r w:rsidRPr="00AF50FF">
              <w:rPr>
                <w:rFonts w:cs="Times New Roman"/>
              </w:rPr>
              <w:t xml:space="preserve">муниципальной услуги (функции)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Примечание</w:t>
            </w:r>
          </w:p>
        </w:tc>
      </w:tr>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1</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2</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3</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4</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5</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6</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8</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0171E3">
            <w:pPr>
              <w:pStyle w:val="a4"/>
              <w:snapToGrid w:val="0"/>
              <w:ind w:left="1080"/>
              <w:jc w:val="center"/>
              <w:rPr>
                <w:rFonts w:cs="Times New Roman"/>
                <w:b/>
                <w:sz w:val="32"/>
                <w:szCs w:val="32"/>
              </w:rPr>
            </w:pPr>
            <w:r w:rsidRPr="00AF50FF">
              <w:rPr>
                <w:rFonts w:cs="Times New Roman"/>
                <w:b/>
                <w:sz w:val="32"/>
                <w:szCs w:val="32"/>
              </w:rPr>
              <w:t>Муниципальные</w:t>
            </w:r>
            <w:r w:rsidR="005D458A" w:rsidRPr="00AF50FF">
              <w:rPr>
                <w:rFonts w:cs="Times New Roman"/>
                <w:b/>
                <w:sz w:val="32"/>
                <w:szCs w:val="32"/>
              </w:rPr>
              <w:t xml:space="preserve"> (государственные)</w:t>
            </w:r>
            <w:r w:rsidRPr="00AF50FF">
              <w:rPr>
                <w:rFonts w:cs="Times New Roman"/>
                <w:b/>
                <w:sz w:val="32"/>
                <w:szCs w:val="32"/>
              </w:rPr>
              <w:t xml:space="preserve"> услуги администрации </w:t>
            </w:r>
            <w:proofErr w:type="spellStart"/>
            <w:r w:rsidRPr="00AF50FF">
              <w:rPr>
                <w:rFonts w:cs="Times New Roman"/>
                <w:b/>
                <w:sz w:val="32"/>
                <w:szCs w:val="32"/>
              </w:rPr>
              <w:t>Грачевского</w:t>
            </w:r>
            <w:proofErr w:type="spellEnd"/>
            <w:r w:rsidRPr="00AF50FF">
              <w:rPr>
                <w:rFonts w:cs="Times New Roman"/>
                <w:b/>
                <w:sz w:val="32"/>
                <w:szCs w:val="32"/>
              </w:rPr>
              <w:t xml:space="preserve"> района</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A2B4F">
            <w:pPr>
              <w:pStyle w:val="11"/>
              <w:snapToGrid w:val="0"/>
              <w:ind w:left="360"/>
              <w:jc w:val="center"/>
              <w:rPr>
                <w:rFonts w:ascii="Times New Roman" w:hAnsi="Times New Roman" w:cs="Times New Roman"/>
                <w:b/>
                <w:sz w:val="32"/>
                <w:szCs w:val="32"/>
              </w:rPr>
            </w:pPr>
            <w:r w:rsidRPr="00AF50FF">
              <w:rPr>
                <w:rFonts w:ascii="Times New Roman" w:hAnsi="Times New Roman" w:cs="Times New Roman"/>
                <w:b/>
                <w:sz w:val="32"/>
                <w:szCs w:val="32"/>
              </w:rPr>
              <w:t>Архив</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275EE6" w:rsidRPr="00AF50FF" w:rsidRDefault="00AF50FF" w:rsidP="00F50337">
            <w:pPr>
              <w:snapToGrid w:val="0"/>
              <w:jc w:val="center"/>
              <w:rPr>
                <w:rFonts w:cs="Times New Roman"/>
                <w:sz w:val="20"/>
                <w:szCs w:val="20"/>
              </w:rPr>
            </w:pPr>
            <w:r w:rsidRPr="00AF50FF">
              <w:rPr>
                <w:rFonts w:cs="Times New Roman"/>
                <w:sz w:val="20"/>
                <w:szCs w:val="20"/>
              </w:rPr>
              <w:t>1</w:t>
            </w:r>
          </w:p>
        </w:tc>
        <w:tc>
          <w:tcPr>
            <w:tcW w:w="2890"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F50337">
            <w:pPr>
              <w:tabs>
                <w:tab w:val="left" w:pos="5820"/>
              </w:tabs>
              <w:snapToGrid w:val="0"/>
              <w:spacing w:line="100" w:lineRule="atLeast"/>
              <w:rPr>
                <w:rFonts w:cs="Times New Roman"/>
                <w:sz w:val="20"/>
                <w:szCs w:val="20"/>
              </w:rPr>
            </w:pPr>
            <w:r w:rsidRPr="00AF50FF">
              <w:rPr>
                <w:rFonts w:cs="Times New Roman"/>
                <w:sz w:val="20"/>
                <w:szCs w:val="20"/>
              </w:rPr>
              <w:t>Предоставление  информации из документов Архивного фонда Российской Федерации и других архивных документов</w:t>
            </w:r>
          </w:p>
        </w:tc>
        <w:tc>
          <w:tcPr>
            <w:tcW w:w="3883" w:type="dxa"/>
            <w:gridSpan w:val="2"/>
            <w:tcBorders>
              <w:top w:val="single" w:sz="4" w:space="0" w:color="000000"/>
              <w:left w:val="single" w:sz="4" w:space="0" w:color="000000"/>
              <w:bottom w:val="single" w:sz="4" w:space="0" w:color="000000"/>
            </w:tcBorders>
            <w:shd w:val="clear" w:color="auto" w:fill="auto"/>
          </w:tcPr>
          <w:p w:rsidR="00275EE6" w:rsidRPr="00AF50FF" w:rsidRDefault="00B97ADF" w:rsidP="005F505C">
            <w:pPr>
              <w:jc w:val="both"/>
              <w:rPr>
                <w:rFonts w:cs="Times New Roman"/>
                <w:sz w:val="20"/>
                <w:szCs w:val="20"/>
              </w:rPr>
            </w:pPr>
            <w:r w:rsidRPr="00AF50FF">
              <w:rPr>
                <w:rFonts w:cs="Times New Roman"/>
                <w:sz w:val="20"/>
                <w:szCs w:val="20"/>
              </w:rPr>
              <w:t xml:space="preserve">Федеральный закон от 22.10.2004 № 125-ФЗ (ред. от 18.06.2017)                        «Об архивном деле в Российской Федерации»  </w:t>
            </w:r>
          </w:p>
          <w:p w:rsidR="00B97ADF" w:rsidRPr="00AF50FF" w:rsidRDefault="00B97ADF" w:rsidP="005F505C">
            <w:pPr>
              <w:jc w:val="both"/>
              <w:rPr>
                <w:rFonts w:cs="Times New Roman"/>
                <w:sz w:val="20"/>
                <w:szCs w:val="20"/>
              </w:rPr>
            </w:pPr>
          </w:p>
          <w:p w:rsidR="00B97ADF" w:rsidRPr="00AF50FF" w:rsidRDefault="00B97ADF" w:rsidP="005F505C">
            <w:pPr>
              <w:jc w:val="both"/>
              <w:rPr>
                <w:rFonts w:cs="Times New Roman"/>
                <w:sz w:val="20"/>
                <w:szCs w:val="20"/>
              </w:rPr>
            </w:pPr>
            <w:r w:rsidRPr="00AF50FF">
              <w:rPr>
                <w:rFonts w:cs="Times New Roman"/>
                <w:sz w:val="20"/>
                <w:szCs w:val="20"/>
              </w:rPr>
              <w:t xml:space="preserve">Указ Президента Российской Федерации от 31.12.1993 № 2334 (ред. от 01.09.2000) </w:t>
            </w:r>
            <w:r w:rsidRPr="00AF50FF">
              <w:rPr>
                <w:rFonts w:cs="Times New Roman"/>
                <w:sz w:val="20"/>
                <w:szCs w:val="20"/>
              </w:rPr>
              <w:lastRenderedPageBreak/>
              <w:t>«О дополнительных гарантиях прав граждан на информацию»</w:t>
            </w:r>
          </w:p>
          <w:p w:rsidR="00B97ADF" w:rsidRPr="00AF50FF" w:rsidRDefault="00B97ADF" w:rsidP="005F505C">
            <w:pPr>
              <w:jc w:val="both"/>
              <w:rPr>
                <w:rFonts w:cs="Times New Roman"/>
                <w:sz w:val="20"/>
                <w:szCs w:val="20"/>
              </w:rPr>
            </w:pPr>
          </w:p>
          <w:p w:rsidR="00B97ADF" w:rsidRPr="00AF50FF" w:rsidRDefault="00B97ADF" w:rsidP="005F505C">
            <w:pPr>
              <w:jc w:val="both"/>
              <w:rPr>
                <w:rFonts w:cs="Times New Roman"/>
                <w:sz w:val="20"/>
                <w:szCs w:val="20"/>
              </w:rPr>
            </w:pPr>
          </w:p>
        </w:tc>
        <w:tc>
          <w:tcPr>
            <w:tcW w:w="1383" w:type="dxa"/>
            <w:gridSpan w:val="2"/>
            <w:tcBorders>
              <w:top w:val="single" w:sz="4" w:space="0" w:color="000000"/>
              <w:left w:val="single" w:sz="4" w:space="0" w:color="000000"/>
              <w:bottom w:val="single" w:sz="4" w:space="0" w:color="000000"/>
            </w:tcBorders>
            <w:shd w:val="clear" w:color="auto" w:fill="auto"/>
          </w:tcPr>
          <w:p w:rsidR="00275EE6" w:rsidRPr="00AF50FF" w:rsidRDefault="002D4F73" w:rsidP="000B0C60">
            <w:pPr>
              <w:pStyle w:val="11"/>
              <w:snapToGrid w:val="0"/>
              <w:spacing w:line="276" w:lineRule="auto"/>
              <w:rPr>
                <w:rFonts w:ascii="Times New Roman" w:hAnsi="Times New Roman" w:cs="Times New Roman"/>
                <w:sz w:val="20"/>
                <w:szCs w:val="20"/>
              </w:rPr>
            </w:pPr>
            <w:r>
              <w:rPr>
                <w:rFonts w:ascii="Times New Roman" w:hAnsi="Times New Roman" w:cs="Times New Roman"/>
                <w:sz w:val="20"/>
                <w:szCs w:val="20"/>
              </w:rPr>
              <w:lastRenderedPageBreak/>
              <w:t>Муниципальный архив</w:t>
            </w:r>
          </w:p>
        </w:tc>
        <w:tc>
          <w:tcPr>
            <w:tcW w:w="2667"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t>Органы государственной власти, органы местного самоуправления,</w:t>
            </w:r>
          </w:p>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t xml:space="preserve">юридические  и </w:t>
            </w:r>
          </w:p>
          <w:p w:rsidR="00275EE6" w:rsidRPr="00AF50FF" w:rsidRDefault="00275EE6" w:rsidP="000B0C60">
            <w:pPr>
              <w:tabs>
                <w:tab w:val="left" w:pos="5820"/>
              </w:tabs>
              <w:snapToGrid w:val="0"/>
              <w:spacing w:line="100" w:lineRule="atLeast"/>
              <w:jc w:val="both"/>
              <w:rPr>
                <w:rFonts w:cs="Times New Roman"/>
                <w:sz w:val="20"/>
                <w:szCs w:val="20"/>
              </w:rPr>
            </w:pPr>
            <w:r w:rsidRPr="00AF50FF">
              <w:rPr>
                <w:rFonts w:cs="Times New Roman"/>
                <w:sz w:val="20"/>
                <w:szCs w:val="20"/>
              </w:rPr>
              <w:t>физические  лица</w:t>
            </w:r>
          </w:p>
        </w:tc>
        <w:tc>
          <w:tcPr>
            <w:tcW w:w="1984" w:type="dxa"/>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 xml:space="preserve">Наличие  полной и понятной информации  о  местах, порядке и  сроках предоставления </w:t>
            </w:r>
            <w:r w:rsidRPr="00AF50FF">
              <w:rPr>
                <w:rFonts w:cs="Times New Roman"/>
                <w:sz w:val="20"/>
                <w:szCs w:val="20"/>
              </w:rPr>
              <w:lastRenderedPageBreak/>
              <w:t>муниципальной услуги.</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Прием документов на постоянное хранение.</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 xml:space="preserve">Консультации, семинары  и др. </w:t>
            </w:r>
          </w:p>
        </w:tc>
        <w:tc>
          <w:tcPr>
            <w:tcW w:w="1699"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lastRenderedPageBreak/>
              <w:t xml:space="preserve">Выдача  архивных  справок, </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архивных  выписок, архивных копий.</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lastRenderedPageBreak/>
              <w:t>Формирование ведомственного архива.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275EE6" w:rsidRPr="00AF50FF" w:rsidRDefault="00275EE6" w:rsidP="000B0C60">
            <w:pPr>
              <w:pStyle w:val="11"/>
              <w:snapToGrid w:val="0"/>
              <w:spacing w:line="276" w:lineRule="auto"/>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Отдел по управлению муниципальным имуществом</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DB437C" w:rsidRPr="00AF50FF" w:rsidRDefault="00AF50FF" w:rsidP="00F50337">
            <w:pPr>
              <w:snapToGrid w:val="0"/>
              <w:jc w:val="center"/>
              <w:rPr>
                <w:rFonts w:cs="Times New Roman"/>
                <w:sz w:val="20"/>
                <w:szCs w:val="20"/>
              </w:rPr>
            </w:pPr>
            <w:r w:rsidRPr="00AF50FF">
              <w:rPr>
                <w:rFonts w:cs="Times New Roman"/>
                <w:sz w:val="20"/>
                <w:szCs w:val="20"/>
              </w:rPr>
              <w:t>2</w:t>
            </w:r>
          </w:p>
        </w:tc>
        <w:tc>
          <w:tcPr>
            <w:tcW w:w="2890" w:type="dxa"/>
            <w:gridSpan w:val="2"/>
            <w:tcBorders>
              <w:top w:val="single" w:sz="4" w:space="0" w:color="000000"/>
              <w:left w:val="single" w:sz="4" w:space="0" w:color="000000"/>
              <w:bottom w:val="single" w:sz="4" w:space="0" w:color="000000"/>
            </w:tcBorders>
            <w:shd w:val="clear" w:color="auto" w:fill="auto"/>
          </w:tcPr>
          <w:p w:rsidR="00DB437C" w:rsidRPr="00AF50FF" w:rsidRDefault="008D372D" w:rsidP="008D372D">
            <w:pPr>
              <w:tabs>
                <w:tab w:val="left" w:pos="9540"/>
              </w:tabs>
              <w:autoSpaceDE w:val="0"/>
              <w:autoSpaceDN w:val="0"/>
              <w:adjustRightInd w:val="0"/>
              <w:ind w:right="-1"/>
              <w:jc w:val="both"/>
              <w:outlineLvl w:val="1"/>
              <w:rPr>
                <w:rFonts w:cs="Times New Roman"/>
                <w:sz w:val="20"/>
                <w:szCs w:val="20"/>
              </w:rPr>
            </w:pPr>
            <w:r w:rsidRPr="00AF50FF">
              <w:rPr>
                <w:rFonts w:cs="Times New Roman"/>
                <w:sz w:val="20"/>
                <w:szCs w:val="20"/>
              </w:rPr>
              <w:t>Выдача выписок из реестра муниципального имущества Оренбургской области</w:t>
            </w:r>
          </w:p>
        </w:tc>
        <w:tc>
          <w:tcPr>
            <w:tcW w:w="3883" w:type="dxa"/>
            <w:gridSpan w:val="2"/>
            <w:tcBorders>
              <w:top w:val="single" w:sz="4" w:space="0" w:color="000000"/>
              <w:left w:val="single" w:sz="4" w:space="0" w:color="000000"/>
              <w:bottom w:val="single" w:sz="4" w:space="0" w:color="000000"/>
            </w:tcBorders>
            <w:shd w:val="clear" w:color="auto" w:fill="auto"/>
          </w:tcPr>
          <w:p w:rsidR="00DB437C" w:rsidRPr="00AF50FF" w:rsidRDefault="000171E3" w:rsidP="000171E3">
            <w:pPr>
              <w:pStyle w:val="11"/>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24.07.2007 № 221-ФЗ «О кадастровой деятельности»</w:t>
            </w:r>
          </w:p>
        </w:tc>
        <w:tc>
          <w:tcPr>
            <w:tcW w:w="1383" w:type="dxa"/>
            <w:gridSpan w:val="2"/>
            <w:tcBorders>
              <w:top w:val="single" w:sz="4" w:space="0" w:color="000000"/>
              <w:left w:val="single" w:sz="4" w:space="0" w:color="000000"/>
              <w:bottom w:val="single" w:sz="4" w:space="0" w:color="000000"/>
            </w:tcBorders>
            <w:shd w:val="clear" w:color="auto" w:fill="auto"/>
          </w:tcPr>
          <w:p w:rsidR="00DB437C" w:rsidRPr="00AF50FF" w:rsidRDefault="00957B10"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DB437C" w:rsidRPr="00AF50FF" w:rsidRDefault="000171E3" w:rsidP="000B0C60">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DB437C" w:rsidRPr="00AF50FF" w:rsidRDefault="000171E3" w:rsidP="000171E3">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Выписка из реестра муниципального имущества Оренбургской области</w:t>
            </w:r>
          </w:p>
        </w:tc>
        <w:tc>
          <w:tcPr>
            <w:tcW w:w="1699" w:type="dxa"/>
            <w:gridSpan w:val="2"/>
            <w:tcBorders>
              <w:top w:val="single" w:sz="4" w:space="0" w:color="000000"/>
              <w:left w:val="single" w:sz="4" w:space="0" w:color="000000"/>
              <w:bottom w:val="single" w:sz="4" w:space="0" w:color="000000"/>
            </w:tcBorders>
            <w:shd w:val="clear" w:color="auto" w:fill="auto"/>
          </w:tcPr>
          <w:p w:rsidR="00DB437C" w:rsidRPr="00AF50FF" w:rsidRDefault="00B72ECE"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DB437C" w:rsidRPr="00AF50FF" w:rsidRDefault="009706C8"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sidRPr="00AF50FF">
              <w:rPr>
                <w:rFonts w:cs="Times New Roman"/>
                <w:sz w:val="20"/>
                <w:szCs w:val="20"/>
              </w:rPr>
              <w:t>3</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8D372D" w:rsidP="008D372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овета депутатов муниципального образования Грачевский район от 21.09.2012 № 165-рс «Об утверждении «Положения о порядке предоставления в аренду имущества, находящегося в собственности муниципального образования Грачевский район Оренбургской области»</w:t>
            </w:r>
          </w:p>
          <w:p w:rsidR="000171E3" w:rsidRPr="00AF50FF" w:rsidRDefault="000171E3" w:rsidP="00F50337">
            <w:pPr>
              <w:pStyle w:val="11"/>
              <w:snapToGrid w:val="0"/>
              <w:jc w:val="both"/>
              <w:rPr>
                <w:rFonts w:ascii="Times New Roman" w:hAnsi="Times New Roman" w:cs="Times New Roman"/>
                <w:sz w:val="20"/>
                <w:szCs w:val="20"/>
              </w:rPr>
            </w:pPr>
          </w:p>
          <w:p w:rsidR="00F50337" w:rsidRPr="00AF50FF" w:rsidRDefault="00217BA7" w:rsidP="00371BC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 xml:space="preserve">овета депутатов муниципального образования Грачевский район от </w:t>
            </w:r>
            <w:r w:rsidR="00371BC9" w:rsidRPr="00AF50FF">
              <w:rPr>
                <w:rFonts w:ascii="Times New Roman" w:hAnsi="Times New Roman" w:cs="Times New Roman"/>
                <w:sz w:val="20"/>
                <w:szCs w:val="20"/>
              </w:rPr>
              <w:t>22</w:t>
            </w:r>
            <w:r w:rsidR="00F50337" w:rsidRPr="00AF50FF">
              <w:rPr>
                <w:rFonts w:ascii="Times New Roman" w:hAnsi="Times New Roman" w:cs="Times New Roman"/>
                <w:sz w:val="20"/>
                <w:szCs w:val="20"/>
              </w:rPr>
              <w:t>.</w:t>
            </w:r>
            <w:r w:rsidR="00371BC9" w:rsidRPr="00AF50FF">
              <w:rPr>
                <w:rFonts w:ascii="Times New Roman" w:hAnsi="Times New Roman" w:cs="Times New Roman"/>
                <w:sz w:val="20"/>
                <w:szCs w:val="20"/>
              </w:rPr>
              <w:t>12.2016 № 84</w:t>
            </w:r>
            <w:r w:rsidR="00F50337" w:rsidRPr="00AF50FF">
              <w:rPr>
                <w:rFonts w:ascii="Times New Roman" w:hAnsi="Times New Roman" w:cs="Times New Roman"/>
                <w:sz w:val="20"/>
                <w:szCs w:val="20"/>
              </w:rPr>
              <w:t>-рс «Об утверждении Положения «О порядке управления</w:t>
            </w:r>
            <w:r w:rsidR="00371BC9" w:rsidRPr="00AF50FF">
              <w:rPr>
                <w:rFonts w:ascii="Times New Roman" w:hAnsi="Times New Roman" w:cs="Times New Roman"/>
                <w:sz w:val="20"/>
                <w:szCs w:val="20"/>
              </w:rPr>
              <w:t xml:space="preserve">, владения, пользования и распоряжения имуществом </w:t>
            </w:r>
            <w:r w:rsidR="00F50337" w:rsidRPr="00AF50FF">
              <w:rPr>
                <w:rFonts w:ascii="Times New Roman" w:hAnsi="Times New Roman" w:cs="Times New Roman"/>
                <w:sz w:val="20"/>
                <w:szCs w:val="20"/>
              </w:rPr>
              <w:t>муниципального образования Грачевский район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E36162">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Выписка из перечня муниципальной собственности </w:t>
            </w:r>
            <w:r w:rsidR="00E36162" w:rsidRPr="00AF50FF">
              <w:rPr>
                <w:rFonts w:ascii="Times New Roman" w:hAnsi="Times New Roman" w:cs="Times New Roman"/>
                <w:sz w:val="20"/>
                <w:szCs w:val="20"/>
              </w:rPr>
              <w:t>муниципального образования</w:t>
            </w:r>
            <w:r w:rsidRPr="00AF50FF">
              <w:rPr>
                <w:rFonts w:ascii="Times New Roman" w:hAnsi="Times New Roman" w:cs="Times New Roman"/>
                <w:sz w:val="20"/>
                <w:szCs w:val="20"/>
              </w:rPr>
              <w:t xml:space="preserve"> Грачевский район.</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8D372D" w:rsidRPr="00AF50FF" w:rsidRDefault="00AF50FF" w:rsidP="00F50337">
            <w:pPr>
              <w:snapToGrid w:val="0"/>
              <w:jc w:val="center"/>
              <w:rPr>
                <w:rFonts w:cs="Times New Roman"/>
                <w:sz w:val="20"/>
                <w:szCs w:val="20"/>
              </w:rPr>
            </w:pPr>
            <w:r w:rsidRPr="00AF50FF">
              <w:rPr>
                <w:rFonts w:cs="Times New Roman"/>
                <w:sz w:val="20"/>
                <w:szCs w:val="20"/>
              </w:rPr>
              <w:t>4</w:t>
            </w:r>
          </w:p>
        </w:tc>
        <w:tc>
          <w:tcPr>
            <w:tcW w:w="2890" w:type="dxa"/>
            <w:gridSpan w:val="2"/>
            <w:tcBorders>
              <w:top w:val="single" w:sz="4" w:space="0" w:color="000000"/>
              <w:left w:val="single" w:sz="4" w:space="0" w:color="000000"/>
              <w:bottom w:val="single" w:sz="4" w:space="0" w:color="000000"/>
            </w:tcBorders>
            <w:shd w:val="clear" w:color="auto" w:fill="auto"/>
          </w:tcPr>
          <w:p w:rsidR="008D372D" w:rsidRPr="00AF50FF" w:rsidRDefault="008D372D" w:rsidP="008D372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w:t>
            </w:r>
            <w:r w:rsidRPr="00AF50FF">
              <w:rPr>
                <w:rFonts w:ascii="Times New Roman" w:hAnsi="Times New Roman" w:cs="Times New Roman"/>
                <w:sz w:val="20"/>
                <w:szCs w:val="20"/>
              </w:rPr>
              <w:lastRenderedPageBreak/>
              <w:t>и земельных участков из состава земель, государственная собственность на которые не разграничена, юридическим лицам и гражданам</w:t>
            </w:r>
          </w:p>
        </w:tc>
        <w:tc>
          <w:tcPr>
            <w:tcW w:w="3883" w:type="dxa"/>
            <w:gridSpan w:val="2"/>
            <w:tcBorders>
              <w:top w:val="single" w:sz="4" w:space="0" w:color="000000"/>
              <w:left w:val="single" w:sz="4" w:space="0" w:color="000000"/>
              <w:bottom w:val="single" w:sz="4" w:space="0" w:color="000000"/>
            </w:tcBorders>
            <w:shd w:val="clear" w:color="auto" w:fill="auto"/>
          </w:tcPr>
          <w:p w:rsidR="00C4043A"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П</w:t>
            </w:r>
            <w:r w:rsidR="00C4043A" w:rsidRPr="00AF50FF">
              <w:rPr>
                <w:rFonts w:ascii="Times New Roman" w:hAnsi="Times New Roman" w:cs="Times New Roman"/>
                <w:sz w:val="20"/>
                <w:szCs w:val="20"/>
              </w:rPr>
              <w:t>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C4043A" w:rsidRPr="00AF50FF" w:rsidRDefault="00C4043A" w:rsidP="00F50337">
            <w:pPr>
              <w:pStyle w:val="11"/>
              <w:snapToGrid w:val="0"/>
              <w:jc w:val="both"/>
              <w:rPr>
                <w:rFonts w:ascii="Times New Roman" w:hAnsi="Times New Roman" w:cs="Times New Roman"/>
                <w:sz w:val="20"/>
                <w:szCs w:val="20"/>
              </w:rPr>
            </w:pPr>
          </w:p>
          <w:p w:rsidR="00C4043A" w:rsidRPr="00AF50FF" w:rsidRDefault="00C4043A"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Закон Оренбургской области от 16.12.2015 № 3549/989-V-ОЗ «О предоставлении в безвозмездное пользование гражданам земельных участков, находящихся в государственной собственности Оренбургской области или муниципальной собственности на территории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8D372D" w:rsidRPr="00AF50FF" w:rsidRDefault="00957B1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8D372D" w:rsidRPr="00AF50FF" w:rsidRDefault="00C4043A"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8D372D"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Договор аренды, договор безвозмездного пользования земельным участком, решение о предоставлении </w:t>
            </w:r>
            <w:r w:rsidRPr="00AF50FF">
              <w:rPr>
                <w:rFonts w:ascii="Times New Roman" w:hAnsi="Times New Roman" w:cs="Times New Roman"/>
                <w:sz w:val="20"/>
                <w:szCs w:val="20"/>
              </w:rPr>
              <w:lastRenderedPageBreak/>
              <w:t>земельного участка в собственность бесплатно или в постоянное (бессрочное) пользование</w:t>
            </w:r>
          </w:p>
        </w:tc>
        <w:tc>
          <w:tcPr>
            <w:tcW w:w="1699" w:type="dxa"/>
            <w:gridSpan w:val="2"/>
            <w:tcBorders>
              <w:top w:val="single" w:sz="4" w:space="0" w:color="000000"/>
              <w:left w:val="single" w:sz="4" w:space="0" w:color="000000"/>
              <w:bottom w:val="single" w:sz="4" w:space="0" w:color="000000"/>
            </w:tcBorders>
            <w:shd w:val="clear" w:color="auto" w:fill="auto"/>
          </w:tcPr>
          <w:p w:rsidR="008D372D" w:rsidRPr="00AF50FF" w:rsidRDefault="002700C1"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Предоставление земельных участков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2700C1"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Отдел архитектуры и капительного строительства</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5F505C" w:rsidRPr="00AF50FF" w:rsidRDefault="00AF50FF" w:rsidP="00F50337">
            <w:pPr>
              <w:snapToGrid w:val="0"/>
              <w:jc w:val="center"/>
              <w:rPr>
                <w:rFonts w:cs="Times New Roman"/>
                <w:sz w:val="20"/>
                <w:szCs w:val="20"/>
              </w:rPr>
            </w:pPr>
            <w:r w:rsidRPr="00AF50FF">
              <w:rPr>
                <w:rFonts w:cs="Times New Roman"/>
                <w:sz w:val="20"/>
                <w:szCs w:val="20"/>
              </w:rPr>
              <w:t>5</w:t>
            </w:r>
          </w:p>
        </w:tc>
        <w:tc>
          <w:tcPr>
            <w:tcW w:w="2835"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разрешения на установку и эксплуатацию рекламной конструкции</w:t>
            </w:r>
          </w:p>
        </w:tc>
        <w:tc>
          <w:tcPr>
            <w:tcW w:w="3828"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15.1 ч 1 ст. 15 Федерального закона  РФ от 06.10.2003г. №131-ФЗ «Об общих принципах организации местного самоуправления в РФ».</w:t>
            </w:r>
          </w:p>
          <w:p w:rsidR="005F505C" w:rsidRPr="00AF50FF" w:rsidRDefault="005F505C" w:rsidP="000B0C60">
            <w:pPr>
              <w:pStyle w:val="11"/>
              <w:jc w:val="both"/>
              <w:rPr>
                <w:rFonts w:ascii="Times New Roman" w:hAnsi="Times New Roman" w:cs="Times New Roman"/>
                <w:sz w:val="20"/>
                <w:szCs w:val="20"/>
              </w:rPr>
            </w:pPr>
          </w:p>
          <w:p w:rsidR="005F505C" w:rsidRPr="00AF50FF" w:rsidRDefault="002700C1" w:rsidP="000B0C60">
            <w:pPr>
              <w:pStyle w:val="11"/>
              <w:jc w:val="both"/>
              <w:rPr>
                <w:rFonts w:ascii="Times New Roman" w:hAnsi="Times New Roman" w:cs="Times New Roman"/>
                <w:sz w:val="20"/>
                <w:szCs w:val="20"/>
              </w:rPr>
            </w:pPr>
            <w:r w:rsidRPr="00AF50FF">
              <w:rPr>
                <w:rFonts w:ascii="Times New Roman" w:hAnsi="Times New Roman" w:cs="Times New Roman"/>
                <w:sz w:val="20"/>
                <w:szCs w:val="20"/>
              </w:rPr>
              <w:t>Налоговый кодекс Российской Федерации (часть вторая) от 05.08.2000 №117-ФЗ</w:t>
            </w:r>
            <w:r w:rsidR="005F505C" w:rsidRPr="00AF50FF">
              <w:rPr>
                <w:rFonts w:ascii="Times New Roman" w:hAnsi="Times New Roman" w:cs="Times New Roman"/>
                <w:sz w:val="20"/>
                <w:szCs w:val="20"/>
              </w:rPr>
              <w:t xml:space="preserve"> </w:t>
            </w:r>
          </w:p>
          <w:p w:rsidR="005F505C" w:rsidRPr="00AF50FF" w:rsidRDefault="005F505C" w:rsidP="000B0C60">
            <w:pPr>
              <w:pStyle w:val="11"/>
              <w:jc w:val="both"/>
              <w:rPr>
                <w:rFonts w:ascii="Times New Roman" w:hAnsi="Times New Roman" w:cs="Times New Roman"/>
                <w:sz w:val="20"/>
                <w:szCs w:val="20"/>
              </w:rPr>
            </w:pPr>
          </w:p>
          <w:p w:rsidR="005F505C" w:rsidRPr="00AF50FF" w:rsidRDefault="002700C1" w:rsidP="002700C1">
            <w:pPr>
              <w:pStyle w:val="11"/>
              <w:jc w:val="both"/>
              <w:rPr>
                <w:rFonts w:ascii="Times New Roman" w:hAnsi="Times New Roman" w:cs="Times New Roman"/>
                <w:sz w:val="20"/>
                <w:szCs w:val="20"/>
              </w:rPr>
            </w:pPr>
            <w:r w:rsidRPr="00AF50FF">
              <w:rPr>
                <w:rFonts w:ascii="Times New Roman" w:hAnsi="Times New Roman" w:cs="Times New Roman"/>
                <w:sz w:val="20"/>
                <w:szCs w:val="20"/>
              </w:rPr>
              <w:t>Жилищный кодекс Российской Федерации от 29.12.2004 №188-ФЗ</w:t>
            </w:r>
          </w:p>
        </w:tc>
        <w:tc>
          <w:tcPr>
            <w:tcW w:w="1417" w:type="dxa"/>
            <w:gridSpan w:val="2"/>
            <w:tcBorders>
              <w:top w:val="single" w:sz="4" w:space="0" w:color="000000"/>
              <w:left w:val="single" w:sz="4" w:space="0" w:color="000000"/>
              <w:bottom w:val="single" w:sz="4" w:space="0" w:color="000000"/>
            </w:tcBorders>
            <w:shd w:val="clear" w:color="auto" w:fill="auto"/>
          </w:tcPr>
          <w:p w:rsidR="005F505C" w:rsidRPr="00AF50FF" w:rsidRDefault="00872858"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5F505C"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1. выдача разрешения на установку и эксплуатацию рекламной конструкции</w:t>
            </w:r>
          </w:p>
          <w:p w:rsidR="002700C1"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2. аннулирование разрешения на установку и эксплуатацию рекламных конструкций</w:t>
            </w:r>
          </w:p>
        </w:tc>
        <w:tc>
          <w:tcPr>
            <w:tcW w:w="1624" w:type="dxa"/>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Установка рекламной конструкции или ее демонтаж.</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Уплачивается государственная пошлина</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B97ADF">
            <w:pPr>
              <w:snapToGrid w:val="0"/>
              <w:jc w:val="center"/>
              <w:rPr>
                <w:rFonts w:cs="Times New Roman"/>
                <w:sz w:val="20"/>
                <w:szCs w:val="20"/>
              </w:rPr>
            </w:pPr>
            <w:r>
              <w:rPr>
                <w:rFonts w:cs="Times New Roman"/>
                <w:sz w:val="20"/>
                <w:szCs w:val="20"/>
              </w:rPr>
              <w:t>6</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845DE4" w:rsidP="00872858">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 объектов капитального строительства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1C57D8" w:rsidRPr="00AF50FF" w:rsidRDefault="001C57D8" w:rsidP="00F50337">
            <w:pPr>
              <w:pStyle w:val="11"/>
              <w:jc w:val="both"/>
              <w:rPr>
                <w:rFonts w:ascii="Times New Roman" w:hAnsi="Times New Roman" w:cs="Times New Roman"/>
                <w:sz w:val="20"/>
                <w:szCs w:val="20"/>
              </w:rPr>
            </w:pPr>
          </w:p>
          <w:p w:rsidR="001C57D8" w:rsidRPr="00AF50FF" w:rsidRDefault="001C57D8"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1C57D8">
            <w:pPr>
              <w:pStyle w:val="11"/>
              <w:numPr>
                <w:ilvl w:val="0"/>
                <w:numId w:val="8"/>
              </w:numPr>
              <w:snapToGrid w:val="0"/>
              <w:ind w:left="175" w:hanging="218"/>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w:t>
            </w:r>
          </w:p>
          <w:p w:rsidR="00F50337" w:rsidRPr="00AF50FF" w:rsidRDefault="00F50337"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о выдаче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продление срока действия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в продлении срока действия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внесение изменений в разрешение на строительство</w:t>
            </w:r>
          </w:p>
          <w:p w:rsidR="00F50337" w:rsidRPr="00AF50FF" w:rsidRDefault="001C57D8" w:rsidP="007B3A72">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деятельности  на территории муниципального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7</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разрешений на ввод объекта  в эксплуатацию</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DD62FA" w:rsidRPr="00AF50FF" w:rsidRDefault="00DD62FA" w:rsidP="00F50337">
            <w:pPr>
              <w:pStyle w:val="11"/>
              <w:jc w:val="both"/>
              <w:rPr>
                <w:rFonts w:ascii="Times New Roman" w:hAnsi="Times New Roman" w:cs="Times New Roman"/>
                <w:sz w:val="20"/>
                <w:szCs w:val="20"/>
              </w:rPr>
            </w:pPr>
          </w:p>
          <w:p w:rsidR="00DD62FA" w:rsidRPr="00AF50FF" w:rsidRDefault="00DD62FA" w:rsidP="00DD62FA">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Приказ Минстроя России от 19.02.2015 № 117-пр «Об утверждении формы  разрешения на строительство и формы разрешения на ввод объекта в эксплуатацию»</w:t>
            </w:r>
          </w:p>
          <w:p w:rsidR="00DD62FA" w:rsidRPr="00AF50FF" w:rsidRDefault="00DD62FA" w:rsidP="00DD62FA">
            <w:pPr>
              <w:pStyle w:val="11"/>
              <w:jc w:val="both"/>
              <w:rPr>
                <w:rFonts w:ascii="Times New Roman" w:eastAsiaTheme="minorHAnsi" w:hAnsi="Times New Roman" w:cs="Times New Roman"/>
                <w:sz w:val="20"/>
                <w:szCs w:val="20"/>
                <w:lang w:eastAsia="en-US"/>
              </w:rPr>
            </w:pPr>
          </w:p>
          <w:p w:rsidR="00DD62FA" w:rsidRPr="00AF50FF" w:rsidRDefault="00DD62FA" w:rsidP="00DD62FA">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numPr>
                <w:ilvl w:val="0"/>
                <w:numId w:val="4"/>
              </w:numPr>
              <w:snapToGrid w:val="0"/>
              <w:ind w:left="175" w:hanging="218"/>
              <w:rPr>
                <w:rFonts w:ascii="Times New Roman" w:hAnsi="Times New Roman" w:cs="Times New Roman"/>
                <w:sz w:val="20"/>
                <w:szCs w:val="20"/>
              </w:rPr>
            </w:pPr>
            <w:r w:rsidRPr="00AF50FF">
              <w:rPr>
                <w:rFonts w:ascii="Times New Roman" w:hAnsi="Times New Roman" w:cs="Times New Roman"/>
                <w:sz w:val="20"/>
                <w:szCs w:val="20"/>
              </w:rPr>
              <w:t>Выдача разрешения на ввод объектов в эксплуатацию.</w:t>
            </w:r>
          </w:p>
          <w:p w:rsidR="00F50337" w:rsidRPr="00AF50FF" w:rsidRDefault="00F50337" w:rsidP="00F50337">
            <w:pPr>
              <w:pStyle w:val="11"/>
              <w:numPr>
                <w:ilvl w:val="0"/>
                <w:numId w:val="4"/>
              </w:numPr>
              <w:ind w:left="175" w:hanging="218"/>
              <w:rPr>
                <w:rFonts w:ascii="Times New Roman" w:hAnsi="Times New Roman" w:cs="Times New Roman"/>
                <w:sz w:val="20"/>
                <w:szCs w:val="20"/>
              </w:rPr>
            </w:pPr>
            <w:r w:rsidRPr="00AF50FF">
              <w:rPr>
                <w:rFonts w:ascii="Times New Roman" w:hAnsi="Times New Roman" w:cs="Times New Roman"/>
                <w:sz w:val="20"/>
                <w:szCs w:val="20"/>
              </w:rPr>
              <w:t>Отказ в выдаче разрешения на ввод объектов в эксплуатацию.</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t>8</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DD62FA" w:rsidP="00F50337">
            <w:pPr>
              <w:pStyle w:val="11"/>
              <w:snapToGrid w:val="0"/>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Выдача градостроительного плана земельного участка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6E6F15" w:rsidRPr="00AF50FF" w:rsidRDefault="006E6F15" w:rsidP="00F50337">
            <w:pPr>
              <w:pStyle w:val="11"/>
              <w:jc w:val="both"/>
              <w:rPr>
                <w:rFonts w:ascii="Times New Roman" w:hAnsi="Times New Roman" w:cs="Times New Roman"/>
                <w:sz w:val="20"/>
                <w:szCs w:val="20"/>
              </w:rPr>
            </w:pPr>
          </w:p>
          <w:p w:rsidR="006E6F15" w:rsidRPr="00AF50FF" w:rsidRDefault="006E6F15" w:rsidP="006E6F15">
            <w:pPr>
              <w:pStyle w:val="11"/>
              <w:jc w:val="both"/>
              <w:rPr>
                <w:rFonts w:ascii="Times New Roman" w:hAnsi="Times New Roman" w:cs="Times New Roman"/>
                <w:sz w:val="20"/>
                <w:szCs w:val="20"/>
              </w:rPr>
            </w:pPr>
            <w:r w:rsidRPr="00AF50FF">
              <w:rPr>
                <w:rFonts w:ascii="Times New Roman" w:hAnsi="Times New Roman" w:cs="Times New Roman"/>
                <w:sz w:val="20"/>
                <w:szCs w:val="20"/>
              </w:rPr>
              <w:t>Приказ Минстроя России от 06.06.2016 № 400/</w:t>
            </w:r>
            <w:proofErr w:type="spellStart"/>
            <w:r w:rsidRPr="00AF50FF">
              <w:rPr>
                <w:rFonts w:ascii="Times New Roman" w:hAnsi="Times New Roman" w:cs="Times New Roman"/>
                <w:sz w:val="20"/>
                <w:szCs w:val="20"/>
              </w:rPr>
              <w:t>пр</w:t>
            </w:r>
            <w:proofErr w:type="spellEnd"/>
            <w:r w:rsidRPr="00AF50FF">
              <w:rPr>
                <w:rFonts w:ascii="Times New Roman" w:hAnsi="Times New Roman" w:cs="Times New Roman"/>
                <w:sz w:val="20"/>
                <w:szCs w:val="20"/>
              </w:rPr>
              <w:t xml:space="preserve"> «Об утверждении формы градостроительного плана земельного участка»</w:t>
            </w:r>
          </w:p>
          <w:p w:rsidR="006E6F15" w:rsidRPr="00AF50FF" w:rsidRDefault="006E6F15" w:rsidP="006E6F15">
            <w:pPr>
              <w:pStyle w:val="11"/>
              <w:jc w:val="both"/>
              <w:rPr>
                <w:rFonts w:ascii="Times New Roman" w:hAnsi="Times New Roman" w:cs="Times New Roman"/>
                <w:sz w:val="20"/>
                <w:szCs w:val="20"/>
              </w:rPr>
            </w:pPr>
          </w:p>
          <w:p w:rsidR="006E6F15" w:rsidRPr="00AF50FF" w:rsidRDefault="006E6F15" w:rsidP="006E6F15">
            <w:pPr>
              <w:pStyle w:val="11"/>
              <w:jc w:val="both"/>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Закон Оренбургской области от 16.03.2007 № 1037/233-</w:t>
            </w:r>
            <w:r w:rsidRPr="00AF50FF">
              <w:rPr>
                <w:rFonts w:ascii="Times New Roman" w:eastAsia="Times New Roman" w:hAnsi="Times New Roman" w:cs="Times New Roman"/>
                <w:sz w:val="20"/>
                <w:szCs w:val="20"/>
                <w:lang w:val="en-US" w:eastAsia="ru-RU"/>
              </w:rPr>
              <w:t>IV</w:t>
            </w:r>
            <w:r w:rsidRPr="00AF50FF">
              <w:rPr>
                <w:rFonts w:ascii="Times New Roman" w:eastAsia="Times New Roman" w:hAnsi="Times New Roman" w:cs="Times New Roman"/>
                <w:sz w:val="20"/>
                <w:szCs w:val="20"/>
                <w:lang w:eastAsia="ru-RU"/>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6E6F15" w:rsidP="006E6F15">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1. </w:t>
            </w:r>
            <w:r w:rsidR="00F50337" w:rsidRPr="00AF50FF">
              <w:rPr>
                <w:rFonts w:ascii="Times New Roman" w:hAnsi="Times New Roman" w:cs="Times New Roman"/>
                <w:sz w:val="20"/>
                <w:szCs w:val="20"/>
              </w:rPr>
              <w:t>Выдача градостроительного плана земельного участка.</w:t>
            </w:r>
          </w:p>
          <w:p w:rsidR="00F50337" w:rsidRPr="00AF50FF" w:rsidRDefault="006E6F15" w:rsidP="006E6F15">
            <w:pPr>
              <w:pStyle w:val="11"/>
              <w:rPr>
                <w:rFonts w:ascii="Times New Roman" w:hAnsi="Times New Roman" w:cs="Times New Roman"/>
                <w:sz w:val="20"/>
                <w:szCs w:val="20"/>
              </w:rPr>
            </w:pPr>
            <w:r w:rsidRPr="00AF50FF">
              <w:rPr>
                <w:rFonts w:ascii="Times New Roman" w:hAnsi="Times New Roman" w:cs="Times New Roman"/>
                <w:sz w:val="20"/>
                <w:szCs w:val="20"/>
              </w:rPr>
              <w:t xml:space="preserve">2. </w:t>
            </w:r>
            <w:r w:rsidR="00F50337" w:rsidRPr="00AF50FF">
              <w:rPr>
                <w:rFonts w:ascii="Times New Roman" w:hAnsi="Times New Roman" w:cs="Times New Roman"/>
                <w:sz w:val="20"/>
                <w:szCs w:val="20"/>
              </w:rPr>
              <w:t>Отказ в выдаче градостроительного плана земельного участка.</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деятельности на территории муниципального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B97ADF">
            <w:pPr>
              <w:snapToGrid w:val="0"/>
              <w:jc w:val="center"/>
              <w:rPr>
                <w:rFonts w:cs="Times New Roman"/>
                <w:sz w:val="20"/>
                <w:szCs w:val="20"/>
              </w:rPr>
            </w:pPr>
            <w:r>
              <w:rPr>
                <w:rFonts w:cs="Times New Roman"/>
                <w:sz w:val="20"/>
                <w:szCs w:val="20"/>
              </w:rPr>
              <w:t>9</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6E6F15"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Прием заявлений и выдача документов </w:t>
            </w:r>
            <w:r w:rsidRPr="00AF50FF">
              <w:rPr>
                <w:rFonts w:ascii="Times New Roman" w:hAnsi="Times New Roman" w:cs="Times New Roman"/>
                <w:sz w:val="20"/>
                <w:szCs w:val="20"/>
              </w:rPr>
              <w:br/>
              <w:t>о согласовании переустройства и (или) перепланировки жилого помещения</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7, п. 9.1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14 Жилищного кодекса.</w:t>
            </w:r>
          </w:p>
          <w:p w:rsidR="00297A77" w:rsidRPr="00AF50FF" w:rsidRDefault="00297A77" w:rsidP="00F50337">
            <w:pPr>
              <w:pStyle w:val="11"/>
              <w:jc w:val="both"/>
              <w:rPr>
                <w:rFonts w:ascii="Times New Roman" w:hAnsi="Times New Roman" w:cs="Times New Roman"/>
                <w:sz w:val="20"/>
                <w:szCs w:val="20"/>
              </w:rPr>
            </w:pPr>
          </w:p>
          <w:p w:rsidR="00297A77" w:rsidRPr="00AF50FF" w:rsidRDefault="00297A77" w:rsidP="00297A77">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297A77" w:rsidRPr="00AF50FF" w:rsidRDefault="00297A77" w:rsidP="00297A77">
            <w:pPr>
              <w:pStyle w:val="11"/>
              <w:jc w:val="both"/>
              <w:rPr>
                <w:rFonts w:ascii="Times New Roman" w:eastAsiaTheme="minorHAnsi" w:hAnsi="Times New Roman" w:cs="Times New Roman"/>
                <w:sz w:val="20"/>
                <w:szCs w:val="20"/>
                <w:lang w:eastAsia="en-US"/>
              </w:rPr>
            </w:pPr>
          </w:p>
          <w:p w:rsidR="00297A77" w:rsidRPr="00AF50FF" w:rsidRDefault="00297A77" w:rsidP="00297A7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Государственного комитета Российской Федерации по строительству и жилищно-</w:t>
            </w:r>
            <w:r w:rsidRPr="00AF50FF">
              <w:rPr>
                <w:rFonts w:ascii="Times New Roman" w:hAnsi="Times New Roman" w:cs="Times New Roman"/>
                <w:sz w:val="20"/>
                <w:szCs w:val="20"/>
              </w:rPr>
              <w:lastRenderedPageBreak/>
              <w:t>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согласование переустройства и (или) перепланировки жилого помещения;</w:t>
            </w:r>
          </w:p>
          <w:p w:rsidR="00297A7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согласовании переустройства и (или) перепланировки жилого помещения</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10</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297A7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3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14 Жилищного кодекса РФ.</w:t>
            </w:r>
          </w:p>
          <w:p w:rsidR="00A55662" w:rsidRPr="00AF50FF" w:rsidRDefault="00A55662" w:rsidP="00F50337">
            <w:pPr>
              <w:pStyle w:val="11"/>
              <w:jc w:val="both"/>
              <w:rPr>
                <w:rFonts w:ascii="Times New Roman" w:hAnsi="Times New Roman" w:cs="Times New Roman"/>
                <w:sz w:val="20"/>
                <w:szCs w:val="20"/>
              </w:rPr>
            </w:pPr>
          </w:p>
          <w:p w:rsidR="00A55662" w:rsidRPr="00AF50FF" w:rsidRDefault="00A55662" w:rsidP="00A55662">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 xml:space="preserve">Постановление Правительства Российской Федерации от 10.08.2005 №502 </w:t>
            </w:r>
            <w:r w:rsidRPr="00AF50FF">
              <w:rPr>
                <w:rFonts w:ascii="Times New Roman" w:eastAsiaTheme="minorHAnsi" w:hAnsi="Times New Roman" w:cs="Times New Roman"/>
                <w:sz w:val="20"/>
                <w:szCs w:val="20"/>
                <w:lang w:eastAsia="en-US"/>
              </w:rPr>
              <w:br/>
              <w:t>«Об утверждении формы уведомления о переводе (отказе в переводе) жилого (нежилого) помещения в нежилое (жилое) помещение»</w:t>
            </w:r>
          </w:p>
          <w:p w:rsidR="00A55662" w:rsidRPr="00AF50FF" w:rsidRDefault="00A55662" w:rsidP="00A55662">
            <w:pPr>
              <w:pStyle w:val="11"/>
              <w:jc w:val="both"/>
              <w:rPr>
                <w:rFonts w:ascii="Times New Roman" w:eastAsiaTheme="minorHAnsi" w:hAnsi="Times New Roman" w:cs="Times New Roman"/>
                <w:sz w:val="20"/>
                <w:szCs w:val="20"/>
                <w:lang w:eastAsia="en-US"/>
              </w:rPr>
            </w:pPr>
          </w:p>
          <w:p w:rsidR="00A55662" w:rsidRPr="00AF50FF" w:rsidRDefault="00A55662" w:rsidP="00A55662">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297A7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перевод жилого (нежилого) помещения в нежилое (жилое) помещение;</w:t>
            </w:r>
          </w:p>
          <w:p w:rsidR="00F5033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переводе жилого (нежилого) помещения в нежилое (жилое) помещение</w:t>
            </w:r>
            <w:r w:rsidR="00F50337" w:rsidRPr="00AF50FF">
              <w:rPr>
                <w:rFonts w:ascii="Times New Roman" w:hAnsi="Times New Roman" w:cs="Times New Roman"/>
                <w:sz w:val="20"/>
                <w:szCs w:val="20"/>
              </w:rPr>
              <w:t xml:space="preserve"> </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t>11</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Градостроительный кодекс Российской Федерации от 29.12.2004 № 190-ФЗ</w:t>
            </w:r>
          </w:p>
          <w:p w:rsidR="00FB539D" w:rsidRPr="00AF50FF" w:rsidRDefault="00FB539D" w:rsidP="00FB539D">
            <w:pPr>
              <w:pStyle w:val="11"/>
              <w:snapToGrid w:val="0"/>
              <w:jc w:val="both"/>
              <w:rPr>
                <w:rFonts w:ascii="Times New Roman" w:hAnsi="Times New Roman" w:cs="Times New Roman"/>
                <w:sz w:val="20"/>
                <w:szCs w:val="20"/>
              </w:rPr>
            </w:pPr>
          </w:p>
          <w:p w:rsidR="00FB539D"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p w:rsidR="00FB539D" w:rsidRPr="00AF50FF" w:rsidRDefault="00FB539D" w:rsidP="00FB539D">
            <w:pPr>
              <w:pStyle w:val="11"/>
              <w:snapToGrid w:val="0"/>
              <w:jc w:val="both"/>
              <w:rPr>
                <w:rFonts w:ascii="Times New Roman" w:hAnsi="Times New Roman" w:cs="Times New Roman"/>
                <w:sz w:val="20"/>
                <w:szCs w:val="20"/>
              </w:rPr>
            </w:pPr>
          </w:p>
          <w:p w:rsidR="00FB539D"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bCs/>
                <w:sz w:val="20"/>
                <w:szCs w:val="20"/>
              </w:rPr>
              <w:t xml:space="preserve">Земельный </w:t>
            </w:r>
            <w:hyperlink r:id="rId6" w:history="1">
              <w:r w:rsidRPr="00AF50FF">
                <w:rPr>
                  <w:rFonts w:ascii="Times New Roman" w:hAnsi="Times New Roman" w:cs="Times New Roman"/>
                  <w:bCs/>
                  <w:sz w:val="20"/>
                  <w:szCs w:val="20"/>
                </w:rPr>
                <w:t>кодекс</w:t>
              </w:r>
            </w:hyperlink>
            <w:r w:rsidRPr="00AF50FF">
              <w:rPr>
                <w:rFonts w:ascii="Times New Roman" w:hAnsi="Times New Roman" w:cs="Times New Roman"/>
                <w:bCs/>
                <w:sz w:val="20"/>
                <w:szCs w:val="20"/>
              </w:rPr>
              <w:t xml:space="preserve">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разрешения на отклонение от предельных параметров разрешенного строительства, реконструкции объектов капитального строительства;</w:t>
            </w:r>
          </w:p>
          <w:p w:rsidR="00A55662" w:rsidRPr="00AF50FF" w:rsidRDefault="00A55662"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B539D"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B539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12</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Утверждение подготовленной на основании документов территориального планирования документации по планировке территории</w:t>
            </w:r>
          </w:p>
        </w:tc>
        <w:tc>
          <w:tcPr>
            <w:tcW w:w="3828" w:type="dxa"/>
            <w:gridSpan w:val="2"/>
            <w:tcBorders>
              <w:top w:val="single" w:sz="4" w:space="0" w:color="000000"/>
              <w:left w:val="single" w:sz="4" w:space="0" w:color="000000"/>
              <w:bottom w:val="single" w:sz="4" w:space="0" w:color="000000"/>
            </w:tcBorders>
            <w:shd w:val="clear" w:color="auto" w:fill="auto"/>
          </w:tcPr>
          <w:p w:rsidR="003E7BAB"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Градостроительный</w:t>
            </w:r>
            <w:r w:rsidR="003E7BAB" w:rsidRPr="00AF50FF">
              <w:rPr>
                <w:rFonts w:ascii="Times New Roman" w:hAnsi="Times New Roman" w:cs="Times New Roman"/>
                <w:sz w:val="20"/>
                <w:szCs w:val="20"/>
              </w:rPr>
              <w:t xml:space="preserve"> кодекс Российской Федерации от 29.12.2004 № 190-ФЗ </w:t>
            </w:r>
          </w:p>
          <w:p w:rsidR="003E7BAB" w:rsidRPr="00AF50FF" w:rsidRDefault="003E7BAB" w:rsidP="00F50337">
            <w:pPr>
              <w:pStyle w:val="11"/>
              <w:snapToGrid w:val="0"/>
              <w:jc w:val="both"/>
              <w:rPr>
                <w:rFonts w:ascii="Times New Roman" w:hAnsi="Times New Roman" w:cs="Times New Roman"/>
                <w:sz w:val="20"/>
                <w:szCs w:val="20"/>
              </w:rPr>
            </w:pPr>
          </w:p>
          <w:p w:rsidR="003E7BAB" w:rsidRPr="00AF50FF" w:rsidRDefault="003E7BAB"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3E7BAB" w:rsidRPr="00AF50FF" w:rsidRDefault="003E7BAB" w:rsidP="00F50337">
            <w:pPr>
              <w:pStyle w:val="11"/>
              <w:snapToGrid w:val="0"/>
              <w:jc w:val="both"/>
              <w:rPr>
                <w:rFonts w:ascii="Times New Roman" w:hAnsi="Times New Roman" w:cs="Times New Roman"/>
                <w:sz w:val="20"/>
                <w:szCs w:val="20"/>
              </w:rPr>
            </w:pPr>
          </w:p>
          <w:p w:rsidR="00F50337" w:rsidRPr="00AF50FF" w:rsidRDefault="003E7BAB"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p w:rsidR="003E7BAB" w:rsidRPr="00AF50FF" w:rsidRDefault="003E7BAB" w:rsidP="00F50337">
            <w:pPr>
              <w:pStyle w:val="11"/>
              <w:snapToGrid w:val="0"/>
              <w:jc w:val="both"/>
              <w:rPr>
                <w:rFonts w:ascii="Times New Roman" w:hAnsi="Times New Roman" w:cs="Times New Roman"/>
              </w:rPr>
            </w:pPr>
          </w:p>
          <w:p w:rsidR="003E7BAB" w:rsidRPr="00AF50FF" w:rsidRDefault="003E7BAB" w:rsidP="00F50337">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377DDC" w:rsidRPr="00AF50FF" w:rsidRDefault="00377DDC" w:rsidP="00377DDC">
            <w:pPr>
              <w:autoSpaceDE w:val="0"/>
              <w:autoSpaceDN w:val="0"/>
              <w:adjustRightInd w:val="0"/>
              <w:ind w:left="-108"/>
              <w:rPr>
                <w:rFonts w:cs="Times New Roman"/>
                <w:bCs/>
                <w:sz w:val="20"/>
                <w:szCs w:val="20"/>
              </w:rPr>
            </w:pPr>
            <w:r w:rsidRPr="00AF50FF">
              <w:rPr>
                <w:rFonts w:cs="Times New Roman"/>
                <w:sz w:val="20"/>
                <w:szCs w:val="20"/>
              </w:rPr>
              <w:t>1. утверждение подготовленной на основании документов территориального планирования документации по планировке территории</w:t>
            </w:r>
            <w:r w:rsidRPr="00AF50FF">
              <w:rPr>
                <w:rFonts w:cs="Times New Roman"/>
                <w:bCs/>
                <w:sz w:val="20"/>
                <w:szCs w:val="20"/>
              </w:rPr>
              <w:t>;</w:t>
            </w:r>
          </w:p>
          <w:p w:rsidR="00377DDC" w:rsidRPr="00AF50FF" w:rsidRDefault="00377DDC" w:rsidP="00377DDC">
            <w:pPr>
              <w:autoSpaceDE w:val="0"/>
              <w:autoSpaceDN w:val="0"/>
              <w:adjustRightInd w:val="0"/>
              <w:ind w:left="-108"/>
              <w:rPr>
                <w:rFonts w:cs="Times New Roman"/>
                <w:bCs/>
                <w:sz w:val="20"/>
                <w:szCs w:val="20"/>
              </w:rPr>
            </w:pPr>
            <w:r w:rsidRPr="00AF50FF">
              <w:rPr>
                <w:rFonts w:cs="Times New Roman"/>
                <w:sz w:val="20"/>
                <w:szCs w:val="20"/>
              </w:rPr>
              <w:t xml:space="preserve">2. </w:t>
            </w:r>
            <w:r w:rsidRPr="00AF50FF">
              <w:rPr>
                <w:rFonts w:cs="Times New Roman"/>
                <w:bCs/>
                <w:sz w:val="20"/>
                <w:szCs w:val="20"/>
              </w:rPr>
              <w:t xml:space="preserve">мотивированный отказ в </w:t>
            </w:r>
            <w:r w:rsidR="004E3693" w:rsidRPr="00AF50FF">
              <w:rPr>
                <w:rFonts w:cs="Times New Roman"/>
                <w:bCs/>
                <w:sz w:val="20"/>
                <w:szCs w:val="20"/>
              </w:rPr>
              <w:t>п</w:t>
            </w:r>
            <w:r w:rsidRPr="00AF50FF">
              <w:rPr>
                <w:rFonts w:cs="Times New Roman"/>
                <w:bCs/>
                <w:sz w:val="20"/>
                <w:szCs w:val="20"/>
              </w:rPr>
              <w:t xml:space="preserve">редоставлении муниципальной услуги по </w:t>
            </w:r>
            <w:r w:rsidRPr="00AF50FF">
              <w:rPr>
                <w:rFonts w:cs="Times New Roman"/>
                <w:sz w:val="20"/>
                <w:szCs w:val="20"/>
              </w:rPr>
              <w:t>утверждению документации</w:t>
            </w:r>
            <w:r w:rsidR="004E3693" w:rsidRPr="00AF50FF">
              <w:rPr>
                <w:rFonts w:cs="Times New Roman"/>
                <w:sz w:val="20"/>
                <w:szCs w:val="20"/>
              </w:rPr>
              <w:t xml:space="preserve"> </w:t>
            </w:r>
            <w:r w:rsidRPr="00AF50FF">
              <w:rPr>
                <w:rFonts w:cs="Times New Roman"/>
                <w:sz w:val="20"/>
                <w:szCs w:val="20"/>
              </w:rPr>
              <w:t>по планировке территории</w:t>
            </w:r>
            <w:r w:rsidRPr="00AF50FF">
              <w:rPr>
                <w:rFonts w:cs="Times New Roman"/>
                <w:bCs/>
                <w:sz w:val="20"/>
                <w:szCs w:val="20"/>
              </w:rPr>
              <w:t>.</w:t>
            </w:r>
          </w:p>
          <w:p w:rsidR="00F50337" w:rsidRPr="00AF50FF" w:rsidRDefault="00F50337" w:rsidP="00F50337">
            <w:pPr>
              <w:pStyle w:val="11"/>
              <w:snapToGrid w:val="0"/>
              <w:rPr>
                <w:rFonts w:ascii="Times New Roman" w:hAnsi="Times New Roman" w:cs="Times New Roman"/>
                <w:sz w:val="20"/>
                <w:szCs w:val="20"/>
              </w:rPr>
            </w:pP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377DD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3E7BA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45DE4" w:rsidRPr="00AF50FF" w:rsidRDefault="00AF50FF" w:rsidP="00F50337">
            <w:pPr>
              <w:snapToGrid w:val="0"/>
              <w:jc w:val="center"/>
              <w:rPr>
                <w:rFonts w:cs="Times New Roman"/>
                <w:sz w:val="20"/>
                <w:szCs w:val="20"/>
              </w:rPr>
            </w:pPr>
            <w:r>
              <w:rPr>
                <w:rFonts w:cs="Times New Roman"/>
                <w:sz w:val="20"/>
                <w:szCs w:val="20"/>
              </w:rPr>
              <w:t>13</w:t>
            </w:r>
          </w:p>
        </w:tc>
        <w:tc>
          <w:tcPr>
            <w:tcW w:w="2835" w:type="dxa"/>
            <w:gridSpan w:val="2"/>
            <w:tcBorders>
              <w:top w:val="single" w:sz="4" w:space="0" w:color="000000"/>
              <w:left w:val="single" w:sz="4" w:space="0" w:color="000000"/>
              <w:bottom w:val="single" w:sz="4" w:space="0" w:color="000000"/>
            </w:tcBorders>
            <w:shd w:val="clear" w:color="auto" w:fill="auto"/>
          </w:tcPr>
          <w:p w:rsidR="00845DE4" w:rsidRPr="00AF50FF" w:rsidRDefault="00845DE4"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tc>
        <w:tc>
          <w:tcPr>
            <w:tcW w:w="3828" w:type="dxa"/>
            <w:gridSpan w:val="2"/>
            <w:tcBorders>
              <w:top w:val="single" w:sz="4" w:space="0" w:color="000000"/>
              <w:left w:val="single" w:sz="4" w:space="0" w:color="000000"/>
              <w:bottom w:val="single" w:sz="4" w:space="0" w:color="000000"/>
            </w:tcBorders>
            <w:shd w:val="clear" w:color="auto" w:fill="auto"/>
          </w:tcPr>
          <w:p w:rsidR="00845DE4" w:rsidRPr="00AF50FF" w:rsidRDefault="00E41AD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E41AD7" w:rsidRPr="00AF50FF" w:rsidRDefault="00E41AD7" w:rsidP="00F50337">
            <w:pPr>
              <w:pStyle w:val="11"/>
              <w:snapToGrid w:val="0"/>
              <w:jc w:val="both"/>
              <w:rPr>
                <w:rFonts w:ascii="Times New Roman" w:hAnsi="Times New Roman" w:cs="Times New Roman"/>
                <w:sz w:val="20"/>
                <w:szCs w:val="20"/>
              </w:rPr>
            </w:pPr>
          </w:p>
          <w:p w:rsidR="009509CD" w:rsidRPr="00AF50FF" w:rsidRDefault="009509CD" w:rsidP="009509C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9509CD" w:rsidRPr="00AF50FF" w:rsidRDefault="009509CD" w:rsidP="009509CD">
            <w:pPr>
              <w:pStyle w:val="11"/>
              <w:snapToGrid w:val="0"/>
              <w:jc w:val="both"/>
              <w:rPr>
                <w:rFonts w:ascii="Times New Roman" w:hAnsi="Times New Roman" w:cs="Times New Roman"/>
                <w:sz w:val="20"/>
                <w:szCs w:val="20"/>
              </w:rPr>
            </w:pPr>
          </w:p>
          <w:p w:rsidR="009509CD" w:rsidRPr="00AF50FF" w:rsidRDefault="009509CD" w:rsidP="009509C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E41AD7" w:rsidRPr="00AF50FF" w:rsidRDefault="00E41AD7" w:rsidP="00F50337">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45DE4" w:rsidRPr="00AF50FF" w:rsidRDefault="009509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45DE4" w:rsidRPr="00AF50FF" w:rsidRDefault="009509CD"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845DE4"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 xml:space="preserve">1. </w:t>
            </w:r>
            <w:r w:rsidR="009509CD" w:rsidRPr="00AF50FF">
              <w:rPr>
                <w:rFonts w:cs="Times New Roman"/>
                <w:sz w:val="20"/>
                <w:szCs w:val="20"/>
              </w:rPr>
              <w:t>Выдача разрешения на строительство;</w:t>
            </w:r>
          </w:p>
          <w:p w:rsidR="009509CD"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 xml:space="preserve">2. </w:t>
            </w:r>
            <w:r w:rsidR="006F4D68" w:rsidRPr="00AF50FF">
              <w:rPr>
                <w:rFonts w:cs="Times New Roman"/>
                <w:sz w:val="20"/>
                <w:szCs w:val="20"/>
              </w:rPr>
              <w:t>отказ в выдаче разрешения на строительство;</w:t>
            </w:r>
          </w:p>
          <w:p w:rsidR="006F4D68"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3. продление срока действия разрешения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4. отказ в продлении срока действия разрешения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5. внесение изменений в разрешение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6. отказ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45DE4" w:rsidRPr="00AF50FF" w:rsidRDefault="000B0C6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45DE4" w:rsidRPr="00AF50FF" w:rsidRDefault="00AF50FF" w:rsidP="00F50337">
            <w:pPr>
              <w:snapToGrid w:val="0"/>
              <w:jc w:val="center"/>
              <w:rPr>
                <w:rFonts w:cs="Times New Roman"/>
                <w:sz w:val="20"/>
                <w:szCs w:val="20"/>
              </w:rPr>
            </w:pPr>
            <w:r>
              <w:rPr>
                <w:rFonts w:cs="Times New Roman"/>
                <w:sz w:val="20"/>
                <w:szCs w:val="20"/>
              </w:rPr>
              <w:t>14</w:t>
            </w:r>
          </w:p>
        </w:tc>
        <w:tc>
          <w:tcPr>
            <w:tcW w:w="2835" w:type="dxa"/>
            <w:gridSpan w:val="2"/>
            <w:tcBorders>
              <w:top w:val="single" w:sz="4" w:space="0" w:color="000000"/>
              <w:left w:val="single" w:sz="4" w:space="0" w:color="000000"/>
              <w:bottom w:val="single" w:sz="4" w:space="0" w:color="000000"/>
            </w:tcBorders>
            <w:shd w:val="clear" w:color="auto" w:fill="auto"/>
          </w:tcPr>
          <w:p w:rsidR="00845DE4" w:rsidRPr="00AF50FF" w:rsidRDefault="00845DE4"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Принятие решения о подготовке на основании документов территориального планирования документации по планировке территории</w:t>
            </w:r>
          </w:p>
        </w:tc>
        <w:tc>
          <w:tcPr>
            <w:tcW w:w="3828" w:type="dxa"/>
            <w:gridSpan w:val="2"/>
            <w:tcBorders>
              <w:top w:val="single" w:sz="4" w:space="0" w:color="000000"/>
              <w:left w:val="single" w:sz="4" w:space="0" w:color="000000"/>
              <w:bottom w:val="single" w:sz="4" w:space="0" w:color="000000"/>
            </w:tcBorders>
            <w:shd w:val="clear" w:color="auto" w:fill="auto"/>
          </w:tcPr>
          <w:p w:rsidR="00C455B6" w:rsidRPr="00AF50FF" w:rsidRDefault="00C455B6"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C455B6" w:rsidRPr="00AF50FF" w:rsidRDefault="00C455B6" w:rsidP="00C455B6">
            <w:pPr>
              <w:pStyle w:val="11"/>
              <w:snapToGrid w:val="0"/>
              <w:jc w:val="both"/>
              <w:rPr>
                <w:rFonts w:ascii="Times New Roman" w:hAnsi="Times New Roman" w:cs="Times New Roman"/>
                <w:sz w:val="20"/>
                <w:szCs w:val="20"/>
              </w:rPr>
            </w:pPr>
          </w:p>
          <w:p w:rsidR="00C455B6" w:rsidRPr="00AF50FF" w:rsidRDefault="00C455B6"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C455B6" w:rsidRPr="00AF50FF" w:rsidRDefault="00C455B6" w:rsidP="00C455B6">
            <w:pPr>
              <w:pStyle w:val="11"/>
              <w:snapToGrid w:val="0"/>
              <w:jc w:val="both"/>
              <w:rPr>
                <w:rFonts w:ascii="Times New Roman" w:hAnsi="Times New Roman" w:cs="Times New Roman"/>
                <w:sz w:val="20"/>
                <w:szCs w:val="20"/>
              </w:rPr>
            </w:pPr>
          </w:p>
          <w:p w:rsidR="00845DE4" w:rsidRPr="00AF50FF" w:rsidRDefault="00C455B6"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845DE4" w:rsidRPr="00AF50FF" w:rsidRDefault="00C455B6"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45DE4" w:rsidRPr="00AF50FF" w:rsidRDefault="006B6119"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845DE4" w:rsidRPr="00AF50FF" w:rsidRDefault="006B6119" w:rsidP="006B6119">
            <w:pPr>
              <w:autoSpaceDE w:val="0"/>
              <w:autoSpaceDN w:val="0"/>
              <w:adjustRightInd w:val="0"/>
              <w:jc w:val="both"/>
              <w:rPr>
                <w:rFonts w:cs="Times New Roman"/>
                <w:sz w:val="20"/>
                <w:szCs w:val="20"/>
              </w:rPr>
            </w:pPr>
            <w:r w:rsidRPr="00AF50FF">
              <w:rPr>
                <w:rFonts w:cs="Times New Roman"/>
                <w:sz w:val="20"/>
                <w:szCs w:val="20"/>
              </w:rPr>
              <w:t xml:space="preserve">1. принятие решения о подготовке на основании документов территориального планирования документации по </w:t>
            </w:r>
            <w:r w:rsidRPr="00AF50FF">
              <w:rPr>
                <w:rFonts w:cs="Times New Roman"/>
                <w:sz w:val="20"/>
                <w:szCs w:val="20"/>
              </w:rPr>
              <w:lastRenderedPageBreak/>
              <w:t>планировке территории;</w:t>
            </w:r>
          </w:p>
          <w:p w:rsidR="006B6119" w:rsidRPr="00AF50FF" w:rsidRDefault="006B6119" w:rsidP="006B6119">
            <w:pPr>
              <w:autoSpaceDE w:val="0"/>
              <w:autoSpaceDN w:val="0"/>
              <w:adjustRightInd w:val="0"/>
              <w:jc w:val="both"/>
              <w:rPr>
                <w:rFonts w:cs="Times New Roman"/>
                <w:sz w:val="20"/>
                <w:szCs w:val="20"/>
              </w:rPr>
            </w:pPr>
            <w:r w:rsidRPr="00AF50FF">
              <w:rPr>
                <w:rFonts w:cs="Times New Roman"/>
                <w:sz w:val="20"/>
                <w:szCs w:val="20"/>
              </w:rPr>
              <w:t>2. мотивированный отказ в принятии решения о подготовке на основании документов территориального планирования документации по планировке территории.</w:t>
            </w:r>
          </w:p>
        </w:tc>
        <w:tc>
          <w:tcPr>
            <w:tcW w:w="1624" w:type="dxa"/>
            <w:tcBorders>
              <w:top w:val="single" w:sz="4" w:space="0" w:color="000000"/>
              <w:left w:val="single" w:sz="4" w:space="0" w:color="000000"/>
              <w:bottom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Регулирование архитектурной и градостроительной деятельности  </w:t>
            </w:r>
            <w:r w:rsidRPr="00AF50FF">
              <w:rPr>
                <w:rFonts w:ascii="Times New Roman" w:hAnsi="Times New Roman" w:cs="Times New Roman"/>
                <w:sz w:val="20"/>
                <w:szCs w:val="20"/>
              </w:rPr>
              <w:lastRenderedPageBreak/>
              <w:t>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091900" w:rsidRPr="00AF50FF" w:rsidRDefault="00AF50FF" w:rsidP="00F50337">
            <w:pPr>
              <w:snapToGrid w:val="0"/>
              <w:jc w:val="center"/>
              <w:rPr>
                <w:rFonts w:cs="Times New Roman"/>
                <w:sz w:val="20"/>
                <w:szCs w:val="20"/>
              </w:rPr>
            </w:pPr>
            <w:r>
              <w:rPr>
                <w:rFonts w:cs="Times New Roman"/>
                <w:sz w:val="20"/>
                <w:szCs w:val="20"/>
              </w:rPr>
              <w:lastRenderedPageBreak/>
              <w:t>15</w:t>
            </w:r>
          </w:p>
        </w:tc>
        <w:tc>
          <w:tcPr>
            <w:tcW w:w="2835"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091900">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Грачевский район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091900" w:rsidRPr="00AF50FF" w:rsidRDefault="00091900" w:rsidP="00C455B6">
            <w:pPr>
              <w:pStyle w:val="11"/>
              <w:snapToGrid w:val="0"/>
              <w:jc w:val="both"/>
              <w:rPr>
                <w:rFonts w:ascii="Times New Roman" w:hAnsi="Times New Roman" w:cs="Times New Roman"/>
                <w:sz w:val="20"/>
                <w:szCs w:val="20"/>
              </w:rPr>
            </w:pPr>
          </w:p>
          <w:p w:rsidR="00B965F2" w:rsidRPr="00AF50FF" w:rsidRDefault="00B965F2"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tabs>
                <w:tab w:val="left" w:pos="709"/>
              </w:tabs>
              <w:jc w:val="both"/>
              <w:rPr>
                <w:sz w:val="20"/>
                <w:szCs w:val="20"/>
              </w:rPr>
            </w:pPr>
            <w:r w:rsidRPr="00AF50FF">
              <w:rPr>
                <w:sz w:val="20"/>
                <w:szCs w:val="20"/>
              </w:rPr>
              <w:t xml:space="preserve">1) </w:t>
            </w:r>
            <w:proofErr w:type="gramStart"/>
            <w:r w:rsidRPr="00AF50FF">
              <w:rPr>
                <w:sz w:val="20"/>
                <w:szCs w:val="20"/>
              </w:rPr>
              <w:t>направление  уведомления</w:t>
            </w:r>
            <w:proofErr w:type="gramEnd"/>
            <w:r w:rsidRPr="00AF50FF">
              <w:rPr>
                <w:sz w:val="20"/>
                <w:szCs w:val="20"/>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p>
          <w:p w:rsidR="00091900" w:rsidRPr="00AF50FF" w:rsidRDefault="00B965F2" w:rsidP="00B965F2">
            <w:pPr>
              <w:tabs>
                <w:tab w:val="left" w:pos="709"/>
              </w:tabs>
              <w:jc w:val="both"/>
              <w:rPr>
                <w:rFonts w:cs="Times New Roman"/>
              </w:rPr>
            </w:pPr>
            <w:r w:rsidRPr="00AF50FF">
              <w:rPr>
                <w:sz w:val="20"/>
                <w:szCs w:val="20"/>
              </w:rPr>
              <w:t>2)  направление</w:t>
            </w:r>
            <w:r w:rsidRPr="00AF50FF">
              <w:rPr>
                <w:rFonts w:cs="Times New Roman"/>
                <w:sz w:val="20"/>
                <w:szCs w:val="20"/>
              </w:rPr>
              <w:t xml:space="preserve">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AF50FF">
              <w:rPr>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091900" w:rsidRPr="00AF50FF" w:rsidRDefault="00B965F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091900" w:rsidRPr="00AF50FF" w:rsidRDefault="00B965F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B965F2" w:rsidRPr="00AF50FF" w:rsidRDefault="00AF50FF" w:rsidP="00B965F2">
            <w:pPr>
              <w:snapToGrid w:val="0"/>
              <w:jc w:val="center"/>
              <w:rPr>
                <w:rFonts w:cs="Times New Roman"/>
                <w:sz w:val="20"/>
                <w:szCs w:val="20"/>
              </w:rPr>
            </w:pPr>
            <w:r>
              <w:rPr>
                <w:rFonts w:cs="Times New Roman"/>
                <w:sz w:val="20"/>
                <w:szCs w:val="20"/>
              </w:rPr>
              <w:lastRenderedPageBreak/>
              <w:t>16</w:t>
            </w:r>
          </w:p>
        </w:tc>
        <w:tc>
          <w:tcPr>
            <w:tcW w:w="2835"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spacing w:line="276" w:lineRule="auto"/>
              <w:jc w:val="both"/>
              <w:rPr>
                <w:rFonts w:cs="Times New Roman"/>
                <w:sz w:val="20"/>
                <w:szCs w:val="20"/>
              </w:rPr>
            </w:pPr>
            <w:r w:rsidRPr="00AF50FF">
              <w:rPr>
                <w:rFonts w:cs="Times New Roman"/>
                <w:sz w:val="20"/>
                <w:szCs w:val="20"/>
              </w:rPr>
              <w:t xml:space="preserve">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w:t>
            </w: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садового дома на земельном участке на территории муниципального образования Грачевский район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tabs>
                <w:tab w:val="left" w:pos="709"/>
              </w:tabs>
              <w:jc w:val="both"/>
              <w:rPr>
                <w:sz w:val="20"/>
                <w:szCs w:val="20"/>
              </w:rPr>
            </w:pPr>
            <w:r w:rsidRPr="00AF50FF">
              <w:rPr>
                <w:sz w:val="20"/>
                <w:szCs w:val="20"/>
              </w:rPr>
              <w:t xml:space="preserve">1) направление </w:t>
            </w:r>
            <w:r w:rsidRPr="00AF50FF">
              <w:rPr>
                <w:rFonts w:cs="Times New Roman"/>
                <w:sz w:val="20"/>
                <w:szCs w:val="20"/>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F50FF">
              <w:rPr>
                <w:sz w:val="20"/>
                <w:szCs w:val="20"/>
              </w:rPr>
              <w:t>;</w:t>
            </w:r>
          </w:p>
          <w:p w:rsidR="00B965F2" w:rsidRPr="00AF50FF" w:rsidRDefault="00B965F2" w:rsidP="00B965F2">
            <w:pPr>
              <w:tabs>
                <w:tab w:val="left" w:pos="709"/>
              </w:tabs>
              <w:jc w:val="both"/>
              <w:rPr>
                <w:strike/>
              </w:rPr>
            </w:pPr>
            <w:r w:rsidRPr="00AF50FF">
              <w:rPr>
                <w:sz w:val="20"/>
                <w:szCs w:val="20"/>
              </w:rPr>
              <w:t>2) направление</w:t>
            </w:r>
            <w:r w:rsidRPr="00AF50FF">
              <w:rPr>
                <w:rFonts w:cs="Times New Roman"/>
                <w:sz w:val="20"/>
                <w:szCs w:val="20"/>
              </w:rP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r w:rsidRPr="00AF50FF">
              <w:rPr>
                <w:rFonts w:cs="Times New Roman"/>
                <w:sz w:val="20"/>
                <w:szCs w:val="20"/>
              </w:rPr>
              <w:lastRenderedPageBreak/>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F50FF">
              <w:rPr>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125A69"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125A69" w:rsidRDefault="00BE13BB" w:rsidP="00B965F2">
            <w:pPr>
              <w:snapToGrid w:val="0"/>
              <w:jc w:val="center"/>
              <w:rPr>
                <w:rFonts w:cs="Times New Roman"/>
                <w:sz w:val="20"/>
                <w:szCs w:val="20"/>
              </w:rPr>
            </w:pPr>
            <w:r>
              <w:rPr>
                <w:rFonts w:cs="Times New Roman"/>
                <w:sz w:val="20"/>
                <w:szCs w:val="20"/>
              </w:rPr>
              <w:lastRenderedPageBreak/>
              <w:t>17</w:t>
            </w:r>
          </w:p>
        </w:tc>
        <w:tc>
          <w:tcPr>
            <w:tcW w:w="2835"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spacing w:line="276" w:lineRule="auto"/>
              <w:jc w:val="both"/>
              <w:rPr>
                <w:rFonts w:cs="Times New Roman"/>
                <w:sz w:val="20"/>
                <w:szCs w:val="20"/>
              </w:rPr>
            </w:pPr>
            <w:r>
              <w:rPr>
                <w:rFonts w:cs="Times New Roman"/>
                <w:sz w:val="20"/>
                <w:szCs w:val="20"/>
              </w:rPr>
              <w:t>Утверждение документации по планировке территории в случаях, предусмотренных Градостроительным кодексом Российской Федерации</w:t>
            </w:r>
          </w:p>
        </w:tc>
        <w:tc>
          <w:tcPr>
            <w:tcW w:w="3828"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125A6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125A69" w:rsidRPr="00AF50FF" w:rsidRDefault="00125A69" w:rsidP="00125A69">
            <w:pPr>
              <w:pStyle w:val="11"/>
              <w:snapToGrid w:val="0"/>
              <w:jc w:val="both"/>
              <w:rPr>
                <w:rFonts w:ascii="Times New Roman" w:hAnsi="Times New Roman" w:cs="Times New Roman"/>
                <w:sz w:val="20"/>
                <w:szCs w:val="20"/>
              </w:rPr>
            </w:pPr>
          </w:p>
          <w:p w:rsidR="00125A69" w:rsidRPr="00AF50FF" w:rsidRDefault="00125A69" w:rsidP="00125A6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125A69" w:rsidRPr="00AF50FF" w:rsidRDefault="00125A69" w:rsidP="00B965F2">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pStyle w:val="11"/>
              <w:snapToGrid w:val="0"/>
              <w:rPr>
                <w:rFonts w:ascii="Times New Roman" w:hAnsi="Times New Roman"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snapToGrid w:val="0"/>
              <w:jc w:val="both"/>
              <w:rPr>
                <w:rFonts w:cs="Times New Roman"/>
                <w:sz w:val="20"/>
                <w:szCs w:val="20"/>
              </w:rPr>
            </w:pPr>
            <w:r>
              <w:rPr>
                <w:rFonts w:cs="Times New Roman"/>
                <w:sz w:val="20"/>
                <w:szCs w:val="20"/>
              </w:rPr>
              <w:t>Физические и юридические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125A69" w:rsidRDefault="00125A69" w:rsidP="00125A69">
            <w:pPr>
              <w:pStyle w:val="a4"/>
              <w:numPr>
                <w:ilvl w:val="0"/>
                <w:numId w:val="16"/>
              </w:numPr>
              <w:ind w:left="0" w:firstLine="346"/>
              <w:jc w:val="both"/>
              <w:rPr>
                <w:sz w:val="20"/>
                <w:szCs w:val="20"/>
              </w:rPr>
            </w:pPr>
            <w:r>
              <w:rPr>
                <w:sz w:val="20"/>
                <w:szCs w:val="20"/>
              </w:rPr>
              <w:t>Выдача решения об утверждении документации по планировке территории;</w:t>
            </w:r>
          </w:p>
          <w:p w:rsidR="00125A69" w:rsidRPr="00125A69" w:rsidRDefault="00125A69" w:rsidP="00125A69">
            <w:pPr>
              <w:pStyle w:val="a4"/>
              <w:numPr>
                <w:ilvl w:val="0"/>
                <w:numId w:val="16"/>
              </w:numPr>
              <w:ind w:left="0" w:firstLine="346"/>
              <w:jc w:val="both"/>
              <w:rPr>
                <w:sz w:val="20"/>
                <w:szCs w:val="20"/>
              </w:rPr>
            </w:pPr>
            <w:r>
              <w:rPr>
                <w:sz w:val="20"/>
                <w:szCs w:val="20"/>
              </w:rPr>
              <w:t>Мотивированный отказ в предоставлении муниципальной услуги.</w:t>
            </w:r>
          </w:p>
        </w:tc>
        <w:tc>
          <w:tcPr>
            <w:tcW w:w="1624" w:type="dxa"/>
            <w:tcBorders>
              <w:top w:val="single" w:sz="4" w:space="0" w:color="000000"/>
              <w:left w:val="single" w:sz="4" w:space="0" w:color="000000"/>
              <w:bottom w:val="single" w:sz="4" w:space="0" w:color="000000"/>
            </w:tcBorders>
            <w:shd w:val="clear" w:color="auto" w:fill="auto"/>
          </w:tcPr>
          <w:p w:rsidR="00125A69" w:rsidRPr="00AF50FF" w:rsidRDefault="00590D5A"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125A69" w:rsidRPr="00AF50FF" w:rsidRDefault="00590D5A"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D372D" w:rsidRPr="00AF50FF" w:rsidRDefault="00BE13BB" w:rsidP="00F50337">
            <w:pPr>
              <w:snapToGrid w:val="0"/>
              <w:jc w:val="center"/>
              <w:rPr>
                <w:rFonts w:cs="Times New Roman"/>
                <w:sz w:val="20"/>
                <w:szCs w:val="20"/>
              </w:rPr>
            </w:pPr>
            <w:r>
              <w:rPr>
                <w:rFonts w:cs="Times New Roman"/>
                <w:sz w:val="20"/>
                <w:szCs w:val="20"/>
              </w:rPr>
              <w:t>18</w:t>
            </w:r>
          </w:p>
        </w:tc>
        <w:tc>
          <w:tcPr>
            <w:tcW w:w="2835" w:type="dxa"/>
            <w:gridSpan w:val="2"/>
            <w:tcBorders>
              <w:top w:val="single" w:sz="4" w:space="0" w:color="000000"/>
              <w:left w:val="single" w:sz="4" w:space="0" w:color="000000"/>
              <w:bottom w:val="single" w:sz="4" w:space="0" w:color="000000"/>
            </w:tcBorders>
            <w:shd w:val="clear" w:color="auto" w:fill="auto"/>
          </w:tcPr>
          <w:p w:rsidR="008D372D" w:rsidRPr="00AF50FF" w:rsidRDefault="008D372D" w:rsidP="00B965F2">
            <w:pPr>
              <w:widowControl w:val="0"/>
              <w:autoSpaceDE w:val="0"/>
              <w:autoSpaceDN w:val="0"/>
              <w:adjustRightInd w:val="0"/>
              <w:ind w:left="-85"/>
              <w:jc w:val="both"/>
              <w:rPr>
                <w:rFonts w:cs="Times New Roman"/>
                <w:sz w:val="20"/>
                <w:szCs w:val="20"/>
              </w:rPr>
            </w:pPr>
            <w:r w:rsidRPr="00AF50FF">
              <w:rPr>
                <w:rFonts w:cs="Times New Roman"/>
                <w:sz w:val="20"/>
                <w:szCs w:val="20"/>
              </w:rPr>
              <w:t>Постановка на учет молодых семей для участия в подпрограмме «Обеспечение жильем молодых семей в Оренбургской области» государственной программы «Стимулирование развития жилищного строи</w:t>
            </w:r>
            <w:r w:rsidR="00B965F2" w:rsidRPr="00AF50FF">
              <w:rPr>
                <w:rFonts w:cs="Times New Roman"/>
                <w:sz w:val="20"/>
                <w:szCs w:val="20"/>
              </w:rPr>
              <w:t>тельства в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F1427F" w:rsidRPr="00AF50FF" w:rsidRDefault="00F1427F" w:rsidP="00F1427F">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F1427F" w:rsidRPr="00AF50FF" w:rsidRDefault="00F1427F" w:rsidP="00F50337">
            <w:pPr>
              <w:autoSpaceDE w:val="0"/>
              <w:snapToGrid w:val="0"/>
              <w:jc w:val="both"/>
              <w:rPr>
                <w:rFonts w:cs="Times New Roman"/>
                <w:sz w:val="20"/>
                <w:szCs w:val="20"/>
              </w:rPr>
            </w:pPr>
          </w:p>
          <w:p w:rsidR="00F1427F" w:rsidRPr="00AF50FF" w:rsidRDefault="00F1427F" w:rsidP="00F50337">
            <w:pPr>
              <w:autoSpaceDE w:val="0"/>
              <w:snapToGrid w:val="0"/>
              <w:jc w:val="both"/>
              <w:rPr>
                <w:rFonts w:cs="Times New Roman"/>
                <w:sz w:val="20"/>
                <w:szCs w:val="20"/>
              </w:rPr>
            </w:pPr>
          </w:p>
          <w:p w:rsidR="00E1574C" w:rsidRPr="00AF50FF" w:rsidRDefault="00E1574C" w:rsidP="00F50337">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E1574C" w:rsidRPr="00AF50FF" w:rsidRDefault="00E1574C" w:rsidP="00F50337">
            <w:pPr>
              <w:autoSpaceDE w:val="0"/>
              <w:snapToGrid w:val="0"/>
              <w:jc w:val="both"/>
              <w:rPr>
                <w:rFonts w:cs="Times New Roman"/>
                <w:sz w:val="20"/>
                <w:szCs w:val="20"/>
              </w:rPr>
            </w:pPr>
          </w:p>
          <w:p w:rsidR="00E1574C" w:rsidRPr="00AF50FF" w:rsidRDefault="00E1574C" w:rsidP="00F50337">
            <w:pPr>
              <w:autoSpaceDE w:val="0"/>
              <w:snapToGrid w:val="0"/>
              <w:jc w:val="both"/>
              <w:rPr>
                <w:rFonts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D372D" w:rsidRPr="00AF50FF" w:rsidRDefault="002A65F5"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D372D" w:rsidRPr="00AF50FF" w:rsidRDefault="00217BA7" w:rsidP="00E1574C">
            <w:pPr>
              <w:autoSpaceDE w:val="0"/>
              <w:snapToGrid w:val="0"/>
              <w:jc w:val="both"/>
              <w:rPr>
                <w:rFonts w:cs="Times New Roman"/>
                <w:sz w:val="20"/>
                <w:szCs w:val="20"/>
              </w:rPr>
            </w:pPr>
            <w:r w:rsidRPr="00AF50FF">
              <w:rPr>
                <w:rFonts w:cs="Times New Roman"/>
                <w:sz w:val="20"/>
                <w:szCs w:val="20"/>
              </w:rPr>
              <w:t>П</w:t>
            </w:r>
            <w:r w:rsidR="002A65F5" w:rsidRPr="00AF50FF">
              <w:rPr>
                <w:rFonts w:cs="Times New Roman"/>
                <w:sz w:val="20"/>
                <w:szCs w:val="20"/>
              </w:rPr>
              <w:t xml:space="preserve">остоянно проживающая на территории Оренбургской области молодая семья,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детей. Возраст детей не должен превышать 17 лет. Возраст супругов </w:t>
            </w:r>
            <w:r w:rsidR="002A65F5" w:rsidRPr="00AF50FF">
              <w:rPr>
                <w:rFonts w:cs="Times New Roman"/>
                <w:sz w:val="20"/>
                <w:szCs w:val="20"/>
              </w:rPr>
              <w:lastRenderedPageBreak/>
              <w:t>(родителя) не должен превышать 35 лет.</w:t>
            </w:r>
          </w:p>
        </w:tc>
        <w:tc>
          <w:tcPr>
            <w:tcW w:w="2203" w:type="dxa"/>
            <w:gridSpan w:val="2"/>
            <w:tcBorders>
              <w:top w:val="single" w:sz="4" w:space="0" w:color="000000"/>
              <w:left w:val="single" w:sz="4" w:space="0" w:color="000000"/>
              <w:bottom w:val="single" w:sz="4" w:space="0" w:color="000000"/>
            </w:tcBorders>
            <w:shd w:val="clear" w:color="auto" w:fill="auto"/>
          </w:tcPr>
          <w:p w:rsidR="008D372D" w:rsidRPr="00AF50FF" w:rsidRDefault="00E1574C" w:rsidP="00E1574C">
            <w:pPr>
              <w:autoSpaceDE w:val="0"/>
              <w:snapToGrid w:val="0"/>
              <w:ind w:right="-31"/>
              <w:jc w:val="both"/>
              <w:rPr>
                <w:rFonts w:cs="Times New Roman"/>
                <w:sz w:val="20"/>
                <w:szCs w:val="20"/>
              </w:rPr>
            </w:pPr>
            <w:r w:rsidRPr="00AF50FF">
              <w:rPr>
                <w:rFonts w:cs="Times New Roman"/>
                <w:sz w:val="20"/>
                <w:szCs w:val="20"/>
              </w:rPr>
              <w:lastRenderedPageBreak/>
              <w:t>1. включение молодой семьи в состав участниц подпрограммы «Обеспечение жильем молодых семей в Оренбу</w:t>
            </w:r>
            <w:r w:rsidR="00F1427F" w:rsidRPr="00AF50FF">
              <w:rPr>
                <w:rFonts w:cs="Times New Roman"/>
                <w:sz w:val="20"/>
                <w:szCs w:val="20"/>
              </w:rPr>
              <w:t>ргской области</w:t>
            </w:r>
            <w:r w:rsidRPr="00AF50FF">
              <w:rPr>
                <w:rFonts w:cs="Times New Roman"/>
                <w:sz w:val="20"/>
                <w:szCs w:val="20"/>
              </w:rPr>
              <w:t>»;</w:t>
            </w:r>
          </w:p>
          <w:p w:rsidR="00E1574C" w:rsidRPr="00AF50FF" w:rsidRDefault="00E1574C" w:rsidP="00E1574C">
            <w:pPr>
              <w:widowControl w:val="0"/>
              <w:autoSpaceDE w:val="0"/>
              <w:autoSpaceDN w:val="0"/>
              <w:adjustRightInd w:val="0"/>
              <w:ind w:firstLine="33"/>
              <w:jc w:val="both"/>
              <w:rPr>
                <w:rFonts w:cs="Times New Roman"/>
              </w:rPr>
            </w:pPr>
            <w:r w:rsidRPr="00AF50FF">
              <w:rPr>
                <w:rFonts w:cs="Times New Roman"/>
                <w:sz w:val="20"/>
                <w:szCs w:val="20"/>
              </w:rPr>
              <w:t>2. мотивированный отказ в предоставлении муниципальной услуги в письменной форме.</w:t>
            </w:r>
          </w:p>
        </w:tc>
        <w:tc>
          <w:tcPr>
            <w:tcW w:w="1624" w:type="dxa"/>
            <w:tcBorders>
              <w:top w:val="single" w:sz="4" w:space="0" w:color="000000"/>
              <w:left w:val="single" w:sz="4" w:space="0" w:color="000000"/>
              <w:bottom w:val="single" w:sz="4" w:space="0" w:color="000000"/>
            </w:tcBorders>
            <w:shd w:val="clear" w:color="auto" w:fill="auto"/>
          </w:tcPr>
          <w:p w:rsidR="008D372D" w:rsidRPr="00AF50FF" w:rsidRDefault="00AA05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E1574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D372D" w:rsidRPr="00AF50FF" w:rsidRDefault="00BE13BB" w:rsidP="00F50337">
            <w:pPr>
              <w:snapToGrid w:val="0"/>
              <w:jc w:val="center"/>
              <w:rPr>
                <w:rFonts w:cs="Times New Roman"/>
                <w:sz w:val="20"/>
                <w:szCs w:val="20"/>
              </w:rPr>
            </w:pPr>
            <w:r>
              <w:rPr>
                <w:rFonts w:cs="Times New Roman"/>
                <w:sz w:val="20"/>
                <w:szCs w:val="20"/>
              </w:rPr>
              <w:lastRenderedPageBreak/>
              <w:t>19</w:t>
            </w:r>
          </w:p>
        </w:tc>
        <w:tc>
          <w:tcPr>
            <w:tcW w:w="2835" w:type="dxa"/>
            <w:gridSpan w:val="2"/>
            <w:tcBorders>
              <w:top w:val="single" w:sz="4" w:space="0" w:color="000000"/>
              <w:left w:val="single" w:sz="4" w:space="0" w:color="000000"/>
              <w:bottom w:val="single" w:sz="4" w:space="0" w:color="000000"/>
            </w:tcBorders>
            <w:shd w:val="clear" w:color="auto" w:fill="auto"/>
          </w:tcPr>
          <w:p w:rsidR="008D372D" w:rsidRPr="00AF50FF" w:rsidRDefault="00DC35C5" w:rsidP="00DC35C5">
            <w:pPr>
              <w:widowControl w:val="0"/>
              <w:autoSpaceDE w:val="0"/>
              <w:autoSpaceDN w:val="0"/>
              <w:adjustRightInd w:val="0"/>
              <w:jc w:val="both"/>
              <w:rPr>
                <w:sz w:val="20"/>
                <w:szCs w:val="20"/>
              </w:rPr>
            </w:pPr>
            <w:r w:rsidRPr="00AF50FF">
              <w:rPr>
                <w:sz w:val="20"/>
                <w:szCs w:val="20"/>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F1427F" w:rsidRPr="00AF50FF" w:rsidRDefault="00F1427F" w:rsidP="00F1427F">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F1427F" w:rsidRPr="00AF50FF" w:rsidRDefault="00F1427F" w:rsidP="00F1427F">
            <w:pPr>
              <w:autoSpaceDE w:val="0"/>
              <w:snapToGrid w:val="0"/>
              <w:jc w:val="both"/>
              <w:rPr>
                <w:rFonts w:cs="Times New Roman"/>
                <w:sz w:val="20"/>
                <w:szCs w:val="20"/>
              </w:rPr>
            </w:pPr>
          </w:p>
          <w:p w:rsidR="00F1427F" w:rsidRPr="00AF50FF" w:rsidRDefault="00F1427F" w:rsidP="00F1427F">
            <w:pPr>
              <w:autoSpaceDE w:val="0"/>
              <w:snapToGrid w:val="0"/>
              <w:jc w:val="both"/>
              <w:rPr>
                <w:rFonts w:cs="Times New Roman"/>
                <w:sz w:val="20"/>
                <w:szCs w:val="20"/>
              </w:rPr>
            </w:pPr>
          </w:p>
          <w:p w:rsidR="00F1427F" w:rsidRPr="00AF50FF" w:rsidRDefault="00F1427F" w:rsidP="00F1427F">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8E465F" w:rsidRPr="00AF50FF" w:rsidRDefault="008E465F" w:rsidP="00F50337">
            <w:pPr>
              <w:autoSpaceDE w:val="0"/>
              <w:snapToGrid w:val="0"/>
              <w:jc w:val="both"/>
              <w:rPr>
                <w:rFonts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D372D" w:rsidRPr="00AF50FF" w:rsidRDefault="008E493A"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D372D" w:rsidRPr="00AF50FF" w:rsidRDefault="00DC35C5" w:rsidP="00217BA7">
            <w:pPr>
              <w:tabs>
                <w:tab w:val="left" w:pos="550"/>
              </w:tabs>
              <w:autoSpaceDE w:val="0"/>
              <w:autoSpaceDN w:val="0"/>
              <w:adjustRightInd w:val="0"/>
              <w:jc w:val="both"/>
              <w:rPr>
                <w:rFonts w:cs="Times New Roman"/>
                <w:sz w:val="20"/>
                <w:szCs w:val="20"/>
              </w:rPr>
            </w:pPr>
            <w:r w:rsidRPr="00AF50FF">
              <w:rPr>
                <w:sz w:val="20"/>
                <w:szCs w:val="20"/>
              </w:rPr>
              <w:t>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w:t>
            </w:r>
          </w:p>
        </w:tc>
        <w:tc>
          <w:tcPr>
            <w:tcW w:w="2203" w:type="dxa"/>
            <w:gridSpan w:val="2"/>
            <w:tcBorders>
              <w:top w:val="single" w:sz="4" w:space="0" w:color="000000"/>
              <w:left w:val="single" w:sz="4" w:space="0" w:color="000000"/>
              <w:bottom w:val="single" w:sz="4" w:space="0" w:color="000000"/>
            </w:tcBorders>
            <w:shd w:val="clear" w:color="auto" w:fill="auto"/>
          </w:tcPr>
          <w:p w:rsidR="008D372D" w:rsidRPr="00AF50FF" w:rsidRDefault="008E465F" w:rsidP="00F50337">
            <w:pPr>
              <w:autoSpaceDE w:val="0"/>
              <w:snapToGrid w:val="0"/>
              <w:jc w:val="both"/>
              <w:rPr>
                <w:rFonts w:cs="Times New Roman"/>
                <w:sz w:val="20"/>
                <w:szCs w:val="20"/>
              </w:rPr>
            </w:pPr>
            <w:r w:rsidRPr="00AF50FF">
              <w:rPr>
                <w:rFonts w:cs="Times New Roman"/>
                <w:sz w:val="20"/>
                <w:szCs w:val="20"/>
              </w:rPr>
              <w:t>1. предоставление социальных выплат на приобретение (строительство) жилья;</w:t>
            </w:r>
          </w:p>
          <w:p w:rsidR="008E465F" w:rsidRPr="00AF50FF" w:rsidRDefault="008E465F" w:rsidP="008E465F">
            <w:pPr>
              <w:autoSpaceDE w:val="0"/>
              <w:snapToGrid w:val="0"/>
              <w:jc w:val="both"/>
              <w:rPr>
                <w:rFonts w:cs="Times New Roman"/>
                <w:sz w:val="20"/>
                <w:szCs w:val="20"/>
              </w:rPr>
            </w:pPr>
            <w:r w:rsidRPr="00AF50FF">
              <w:rPr>
                <w:rFonts w:cs="Times New Roman"/>
                <w:sz w:val="20"/>
                <w:szCs w:val="20"/>
              </w:rPr>
              <w:t>2. мотивированный отказ в предоставлении муниципальной услуги</w:t>
            </w:r>
          </w:p>
        </w:tc>
        <w:tc>
          <w:tcPr>
            <w:tcW w:w="1624" w:type="dxa"/>
            <w:tcBorders>
              <w:top w:val="single" w:sz="4" w:space="0" w:color="000000"/>
              <w:left w:val="single" w:sz="4" w:space="0" w:color="000000"/>
              <w:bottom w:val="single" w:sz="4" w:space="0" w:color="000000"/>
            </w:tcBorders>
            <w:shd w:val="clear" w:color="auto" w:fill="auto"/>
          </w:tcPr>
          <w:p w:rsidR="008D372D" w:rsidRPr="00AF50FF" w:rsidRDefault="00AA05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8E465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DC35C5" w:rsidRPr="00AF50FF" w:rsidRDefault="00BE13BB" w:rsidP="00F50337">
            <w:pPr>
              <w:snapToGrid w:val="0"/>
              <w:jc w:val="center"/>
              <w:rPr>
                <w:rFonts w:cs="Times New Roman"/>
                <w:sz w:val="20"/>
                <w:szCs w:val="20"/>
              </w:rPr>
            </w:pPr>
            <w:r>
              <w:rPr>
                <w:rFonts w:cs="Times New Roman"/>
                <w:sz w:val="20"/>
                <w:szCs w:val="20"/>
              </w:rPr>
              <w:t>20</w:t>
            </w:r>
          </w:p>
        </w:tc>
        <w:tc>
          <w:tcPr>
            <w:tcW w:w="2835" w:type="dxa"/>
            <w:gridSpan w:val="2"/>
            <w:tcBorders>
              <w:top w:val="single" w:sz="4" w:space="0" w:color="000000"/>
              <w:left w:val="single" w:sz="4" w:space="0" w:color="000000"/>
              <w:bottom w:val="single" w:sz="4" w:space="0" w:color="000000"/>
            </w:tcBorders>
            <w:shd w:val="clear" w:color="auto" w:fill="auto"/>
          </w:tcPr>
          <w:p w:rsidR="00DC35C5" w:rsidRPr="00AF50FF" w:rsidRDefault="00D54B80" w:rsidP="00DC35C5">
            <w:pPr>
              <w:widowControl w:val="0"/>
              <w:autoSpaceDE w:val="0"/>
              <w:autoSpaceDN w:val="0"/>
              <w:adjustRightInd w:val="0"/>
              <w:jc w:val="both"/>
              <w:rPr>
                <w:sz w:val="20"/>
                <w:szCs w:val="20"/>
              </w:rPr>
            </w:pPr>
            <w:r w:rsidRPr="00AF50FF">
              <w:rPr>
                <w:sz w:val="20"/>
                <w:szCs w:val="20"/>
              </w:rPr>
              <w:t>Постановка на учет граждан в качестве нуждающихся в жилых помещениях, предоставляемых по договорам социального найма</w:t>
            </w:r>
          </w:p>
        </w:tc>
        <w:tc>
          <w:tcPr>
            <w:tcW w:w="3828" w:type="dxa"/>
            <w:gridSpan w:val="2"/>
            <w:tcBorders>
              <w:top w:val="single" w:sz="4" w:space="0" w:color="000000"/>
              <w:left w:val="single" w:sz="4" w:space="0" w:color="000000"/>
              <w:bottom w:val="single" w:sz="4" w:space="0" w:color="000000"/>
            </w:tcBorders>
            <w:shd w:val="clear" w:color="auto" w:fill="auto"/>
          </w:tcPr>
          <w:p w:rsidR="000F0F06" w:rsidRPr="00AF50FF" w:rsidRDefault="000F0F06" w:rsidP="000F0F06">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DC35C5" w:rsidRPr="00AF50FF" w:rsidRDefault="00DC35C5" w:rsidP="00F1427F">
            <w:pPr>
              <w:pStyle w:val="11"/>
              <w:snapToGrid w:val="0"/>
              <w:jc w:val="both"/>
              <w:rPr>
                <w:rFonts w:ascii="Times New Roman" w:hAnsi="Times New Roman" w:cs="Times New Roman"/>
                <w:sz w:val="20"/>
                <w:szCs w:val="20"/>
              </w:rPr>
            </w:pPr>
          </w:p>
          <w:p w:rsidR="000F0F06" w:rsidRPr="00AF50FF" w:rsidRDefault="000F0F06" w:rsidP="00F1427F">
            <w:pPr>
              <w:pStyle w:val="11"/>
              <w:snapToGrid w:val="0"/>
              <w:jc w:val="both"/>
              <w:rPr>
                <w:rFonts w:ascii="Times New Roman" w:hAnsi="Times New Roman" w:cs="Times New Roman"/>
                <w:sz w:val="20"/>
                <w:szCs w:val="20"/>
                <w:shd w:val="clear" w:color="auto" w:fill="FFFFFF"/>
              </w:rPr>
            </w:pPr>
            <w:r w:rsidRPr="00AF50FF">
              <w:rPr>
                <w:rFonts w:ascii="Times New Roman" w:hAnsi="Times New Roman" w:cs="Times New Roman"/>
                <w:sz w:val="20"/>
                <w:szCs w:val="20"/>
              </w:rPr>
              <w:t xml:space="preserve">Федеральный закон </w:t>
            </w:r>
            <w:r w:rsidRPr="00AF50FF">
              <w:rPr>
                <w:rFonts w:ascii="Times New Roman" w:hAnsi="Times New Roman" w:cs="Times New Roman"/>
                <w:sz w:val="20"/>
                <w:szCs w:val="20"/>
                <w:shd w:val="clear" w:color="auto" w:fill="FFFFFF"/>
              </w:rPr>
              <w:t xml:space="preserve">от 23 ноября 2005 № 2729/485-III-ОЗ </w:t>
            </w:r>
            <w:r w:rsidRPr="00AF50FF">
              <w:rPr>
                <w:rStyle w:val="frgu-content-accordeon"/>
                <w:rFonts w:ascii="Times New Roman" w:hAnsi="Times New Roman" w:cs="Times New Roman"/>
                <w:sz w:val="20"/>
                <w:szCs w:val="20"/>
                <w:shd w:val="clear" w:color="auto" w:fill="FFFFFF"/>
              </w:rPr>
              <w:t>"О порядке признания граждан малоимущими в целях предоставления им жилых помещений муниципального жилищного фонда по договорам социального найма"</w:t>
            </w:r>
            <w:r w:rsidRPr="00AF50FF">
              <w:rPr>
                <w:rFonts w:ascii="Times New Roman" w:hAnsi="Times New Roman" w:cs="Times New Roman"/>
                <w:sz w:val="20"/>
                <w:szCs w:val="20"/>
                <w:shd w:val="clear" w:color="auto" w:fill="FFFFFF"/>
              </w:rPr>
              <w:t> </w:t>
            </w:r>
          </w:p>
          <w:p w:rsidR="000F0F06" w:rsidRPr="00AF50FF" w:rsidRDefault="000F0F06" w:rsidP="00F1427F">
            <w:pPr>
              <w:pStyle w:val="11"/>
              <w:snapToGrid w:val="0"/>
              <w:jc w:val="both"/>
              <w:rPr>
                <w:rFonts w:ascii="Times New Roman" w:hAnsi="Times New Roman" w:cs="Times New Roman"/>
                <w:sz w:val="20"/>
                <w:szCs w:val="20"/>
                <w:shd w:val="clear" w:color="auto" w:fill="FFFFFF"/>
              </w:rPr>
            </w:pPr>
          </w:p>
          <w:p w:rsidR="000F0F06" w:rsidRPr="00AF50FF" w:rsidRDefault="000F0F06" w:rsidP="00F1427F">
            <w:pPr>
              <w:pStyle w:val="11"/>
              <w:snapToGrid w:val="0"/>
              <w:jc w:val="both"/>
              <w:rPr>
                <w:rFonts w:asciiTheme="minorHAnsi" w:hAnsiTheme="minorHAnsi" w:cs="Times New Roman"/>
                <w:sz w:val="20"/>
                <w:szCs w:val="20"/>
              </w:rPr>
            </w:pPr>
            <w:r w:rsidRPr="00AF50FF">
              <w:rPr>
                <w:rFonts w:ascii="Times New Roman" w:hAnsi="Times New Roman" w:cs="Times New Roman"/>
                <w:sz w:val="20"/>
                <w:szCs w:val="20"/>
              </w:rPr>
              <w:t xml:space="preserve">Федеральный закон от </w:t>
            </w:r>
            <w:r w:rsidRPr="00AF50FF">
              <w:rPr>
                <w:rFonts w:ascii="Times New Roman" w:hAnsi="Times New Roman" w:cs="Times New Roman"/>
                <w:sz w:val="20"/>
                <w:szCs w:val="20"/>
                <w:shd w:val="clear" w:color="auto" w:fill="FFFFFF"/>
              </w:rPr>
              <w:t>23 ноября 2005 № 2729/485-III-ОЗ</w:t>
            </w:r>
            <w:r w:rsidRPr="00AF50FF">
              <w:rPr>
                <w:rStyle w:val="frgu-content-accordeon"/>
                <w:rFonts w:ascii="Times New Roman" w:hAnsi="Times New Roman" w:cs="Times New Roman"/>
                <w:sz w:val="20"/>
                <w:szCs w:val="20"/>
                <w:shd w:val="clear" w:color="auto" w:fill="FFFFFF"/>
              </w:rPr>
              <w:t xml:space="preserve"> "О порядке признания граждан малоимущими в целях предоставления им жилых помещений муниципального жилищного фонда по договорам социального найма"</w:t>
            </w:r>
            <w:r w:rsidRPr="00AF50FF">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DC35C5" w:rsidRPr="00AF50FF" w:rsidRDefault="000F0F06"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DC35C5" w:rsidRPr="00AF50FF" w:rsidRDefault="000F0F06" w:rsidP="00217BA7">
            <w:pPr>
              <w:tabs>
                <w:tab w:val="left" w:pos="550"/>
              </w:tabs>
              <w:autoSpaceDE w:val="0"/>
              <w:autoSpaceDN w:val="0"/>
              <w:adjustRightInd w:val="0"/>
              <w:jc w:val="both"/>
              <w:rPr>
                <w:sz w:val="20"/>
                <w:szCs w:val="20"/>
              </w:rPr>
            </w:pPr>
            <w:r w:rsidRPr="00AF50FF">
              <w:rPr>
                <w:sz w:val="20"/>
                <w:szCs w:val="20"/>
              </w:rPr>
              <w:t>Граждане, нуждающиеся в жилых помещениях</w:t>
            </w:r>
          </w:p>
        </w:tc>
        <w:tc>
          <w:tcPr>
            <w:tcW w:w="2203" w:type="dxa"/>
            <w:gridSpan w:val="2"/>
            <w:tcBorders>
              <w:top w:val="single" w:sz="4" w:space="0" w:color="000000"/>
              <w:left w:val="single" w:sz="4" w:space="0" w:color="000000"/>
              <w:bottom w:val="single" w:sz="4" w:space="0" w:color="000000"/>
            </w:tcBorders>
            <w:shd w:val="clear" w:color="auto" w:fill="auto"/>
          </w:tcPr>
          <w:p w:rsidR="000F0F06" w:rsidRPr="00AF50FF" w:rsidRDefault="000F0F06" w:rsidP="000F0F06">
            <w:pPr>
              <w:tabs>
                <w:tab w:val="left" w:pos="182"/>
                <w:tab w:val="left" w:pos="851"/>
                <w:tab w:val="left" w:pos="993"/>
              </w:tabs>
              <w:ind w:right="-1"/>
              <w:jc w:val="both"/>
              <w:rPr>
                <w:sz w:val="20"/>
                <w:szCs w:val="20"/>
              </w:rPr>
            </w:pPr>
            <w:r w:rsidRPr="00AF50FF">
              <w:rPr>
                <w:sz w:val="20"/>
                <w:szCs w:val="20"/>
              </w:rPr>
              <w:t>1) принятие на учет граждан в качестве нуждающихся в жилых помещениях и уведомление заявителя о принятом решении;</w:t>
            </w:r>
          </w:p>
          <w:p w:rsidR="00DC35C5" w:rsidRPr="00AF50FF" w:rsidRDefault="000F0F06" w:rsidP="000F0F06">
            <w:pPr>
              <w:tabs>
                <w:tab w:val="left" w:pos="182"/>
              </w:tabs>
              <w:ind w:right="-1"/>
              <w:jc w:val="both"/>
              <w:rPr>
                <w:sz w:val="28"/>
                <w:szCs w:val="28"/>
              </w:rPr>
            </w:pPr>
            <w:r w:rsidRPr="00AF50FF">
              <w:rPr>
                <w:sz w:val="20"/>
                <w:szCs w:val="20"/>
              </w:rPr>
              <w:t>2) уведомление об отказе в предоставлении муниципальной услуги в письменной форме.</w:t>
            </w:r>
            <w:r w:rsidRPr="00AF50FF">
              <w:rPr>
                <w:sz w:val="28"/>
                <w:szCs w:val="28"/>
              </w:rPr>
              <w:t xml:space="preserve"> </w:t>
            </w:r>
          </w:p>
        </w:tc>
        <w:tc>
          <w:tcPr>
            <w:tcW w:w="1624" w:type="dxa"/>
            <w:tcBorders>
              <w:top w:val="single" w:sz="4" w:space="0" w:color="000000"/>
              <w:left w:val="single" w:sz="4" w:space="0" w:color="000000"/>
              <w:bottom w:val="single" w:sz="4" w:space="0" w:color="000000"/>
            </w:tcBorders>
            <w:shd w:val="clear" w:color="auto" w:fill="auto"/>
          </w:tcPr>
          <w:p w:rsidR="00DC35C5" w:rsidRPr="00AF50FF" w:rsidRDefault="000F0F06"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DC35C5" w:rsidRPr="00AF50FF" w:rsidRDefault="002E56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 xml:space="preserve"> Отдел экономики</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t>21</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Утверждение цен и тарифов на платные услуги, оказываемые муниципальными предприятиями и учреждениями.</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4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6 Решения С</w:t>
            </w:r>
            <w:r w:rsidR="00F50337" w:rsidRPr="00AF50FF">
              <w:rPr>
                <w:rFonts w:ascii="Times New Roman" w:hAnsi="Times New Roman" w:cs="Times New Roman"/>
                <w:sz w:val="20"/>
                <w:szCs w:val="20"/>
              </w:rPr>
              <w:t>овета депутатов Грачевского района № 47-рс от 04.03.2011г.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экономики</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Муниципальные предприятия, организации, учреждения.</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7445DB" w:rsidP="007445DB">
            <w:pPr>
              <w:pStyle w:val="11"/>
              <w:snapToGrid w:val="0"/>
              <w:rPr>
                <w:rFonts w:ascii="Times New Roman" w:eastAsia="Times New Roman" w:hAnsi="Times New Roman" w:cs="Times New Roman"/>
                <w:sz w:val="20"/>
                <w:szCs w:val="20"/>
                <w:lang w:eastAsia="ru-RU"/>
              </w:rPr>
            </w:pPr>
            <w:r w:rsidRPr="00AF50FF">
              <w:rPr>
                <w:rFonts w:ascii="Times New Roman" w:eastAsia="Times New Roman" w:hAnsi="Times New Roman" w:cs="Times New Roman"/>
                <w:sz w:val="20"/>
                <w:szCs w:val="20"/>
                <w:lang w:eastAsia="ru-RU"/>
              </w:rPr>
              <w:t>1. утвержденный прейскурант цен (тарифов) на платные услуги;</w:t>
            </w:r>
          </w:p>
          <w:p w:rsidR="007445DB" w:rsidRPr="00AF50FF" w:rsidRDefault="007445DB" w:rsidP="007445DB">
            <w:pPr>
              <w:pStyle w:val="11"/>
              <w:snapToGrid w:val="0"/>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 xml:space="preserve">2. мотивированный отказ в предоставлении муниципальной услуги по </w:t>
            </w:r>
            <w:r w:rsidR="00D90F68" w:rsidRPr="00AF50FF">
              <w:rPr>
                <w:rFonts w:ascii="Times New Roman" w:eastAsia="Times New Roman" w:hAnsi="Times New Roman" w:cs="Times New Roman"/>
                <w:sz w:val="20"/>
                <w:szCs w:val="20"/>
                <w:lang w:eastAsia="ru-RU"/>
              </w:rPr>
              <w:t xml:space="preserve">не </w:t>
            </w:r>
            <w:r w:rsidR="00D90F68" w:rsidRPr="00AF50FF">
              <w:rPr>
                <w:rFonts w:ascii="Times New Roman" w:eastAsia="Times New Roman" w:hAnsi="Times New Roman" w:cs="Times New Roman"/>
                <w:sz w:val="20"/>
                <w:szCs w:val="20"/>
                <w:lang w:eastAsia="ru-RU"/>
              </w:rPr>
              <w:lastRenderedPageBreak/>
              <w:t>устраняемым</w:t>
            </w:r>
            <w:r w:rsidRPr="00AF50FF">
              <w:rPr>
                <w:rFonts w:ascii="Times New Roman" w:eastAsia="Times New Roman" w:hAnsi="Times New Roman" w:cs="Times New Roman"/>
                <w:sz w:val="20"/>
                <w:szCs w:val="20"/>
                <w:lang w:eastAsia="ru-RU"/>
              </w:rPr>
              <w:t xml:space="preserve"> причинам</w:t>
            </w:r>
          </w:p>
        </w:tc>
        <w:tc>
          <w:tcPr>
            <w:tcW w:w="1699" w:type="dxa"/>
            <w:gridSpan w:val="2"/>
            <w:tcBorders>
              <w:top w:val="single" w:sz="4" w:space="0" w:color="000000"/>
              <w:left w:val="single" w:sz="4" w:space="0" w:color="000000"/>
              <w:bottom w:val="single" w:sz="4" w:space="0" w:color="000000"/>
            </w:tcBorders>
            <w:shd w:val="clear" w:color="auto" w:fill="auto"/>
          </w:tcPr>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Обеспечение контроля за ценообразованием на платные услуги, оказываемые муниципальным предприятиями, </w:t>
            </w:r>
            <w:r w:rsidRPr="00AF50FF">
              <w:rPr>
                <w:rFonts w:ascii="Times New Roman" w:hAnsi="Times New Roman" w:cs="Times New Roman"/>
                <w:sz w:val="20"/>
                <w:szCs w:val="20"/>
              </w:rPr>
              <w:lastRenderedPageBreak/>
              <w:t>учреждениями, организациями.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lastRenderedPageBreak/>
              <w:t>22</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Выдача </w:t>
            </w:r>
            <w:r w:rsidR="007445DB" w:rsidRPr="00AF50FF">
              <w:rPr>
                <w:rFonts w:ascii="Times New Roman" w:hAnsi="Times New Roman" w:cs="Times New Roman"/>
                <w:sz w:val="20"/>
                <w:szCs w:val="20"/>
              </w:rPr>
              <w:t>разрешения</w:t>
            </w:r>
            <w:r w:rsidRPr="00AF50FF">
              <w:rPr>
                <w:rFonts w:ascii="Times New Roman" w:hAnsi="Times New Roman" w:cs="Times New Roman"/>
                <w:sz w:val="20"/>
                <w:szCs w:val="20"/>
              </w:rPr>
              <w:t xml:space="preserve"> на право организации розничного рынка</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177A3E"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Федеральны</w:t>
            </w:r>
            <w:r w:rsidR="00217BA7" w:rsidRPr="00AF50FF">
              <w:rPr>
                <w:rFonts w:ascii="Times New Roman" w:hAnsi="Times New Roman" w:cs="Times New Roman"/>
                <w:sz w:val="20"/>
                <w:szCs w:val="20"/>
              </w:rPr>
              <w:t>й закон</w:t>
            </w:r>
            <w:r w:rsidRPr="00AF50FF">
              <w:rPr>
                <w:rFonts w:ascii="Times New Roman" w:hAnsi="Times New Roman" w:cs="Times New Roman"/>
                <w:sz w:val="20"/>
                <w:szCs w:val="20"/>
              </w:rPr>
              <w:t xml:space="preserve"> от 30.12.2006 № 271-ФЗ «О розничных рынках и о внесении изменений в Трудовой кодекс Российской Федерации»</w:t>
            </w:r>
          </w:p>
          <w:p w:rsidR="00177A3E" w:rsidRPr="00AF50FF" w:rsidRDefault="00177A3E" w:rsidP="00F50337">
            <w:pPr>
              <w:pStyle w:val="11"/>
              <w:jc w:val="both"/>
              <w:rPr>
                <w:rFonts w:ascii="Times New Roman" w:hAnsi="Times New Roman" w:cs="Times New Roman"/>
                <w:sz w:val="20"/>
                <w:szCs w:val="20"/>
              </w:rPr>
            </w:pPr>
          </w:p>
          <w:p w:rsidR="00177A3E" w:rsidRPr="00AF50FF" w:rsidRDefault="00217BA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w:t>
            </w:r>
            <w:r w:rsidR="00177A3E" w:rsidRPr="00AF50FF">
              <w:rPr>
                <w:rFonts w:ascii="Times New Roman" w:hAnsi="Times New Roman" w:cs="Times New Roman"/>
                <w:sz w:val="20"/>
                <w:szCs w:val="20"/>
              </w:rPr>
              <w:t xml:space="preserve"> Правительства Российской Федерации от 10.03.2007                № 148 «Об утверждении Правил выдачи разрешений на право организации розничного рынка»</w:t>
            </w:r>
          </w:p>
          <w:p w:rsidR="00177A3E" w:rsidRPr="00AF50FF" w:rsidRDefault="00177A3E" w:rsidP="00F50337">
            <w:pPr>
              <w:pStyle w:val="11"/>
              <w:jc w:val="both"/>
              <w:rPr>
                <w:rFonts w:ascii="Times New Roman" w:hAnsi="Times New Roman" w:cs="Times New Roman"/>
                <w:sz w:val="20"/>
                <w:szCs w:val="20"/>
              </w:rPr>
            </w:pPr>
          </w:p>
          <w:p w:rsidR="00177A3E" w:rsidRPr="00AF50FF" w:rsidRDefault="00217BA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w:t>
            </w:r>
            <w:r w:rsidR="00177A3E" w:rsidRPr="00AF50FF">
              <w:rPr>
                <w:rFonts w:ascii="Times New Roman" w:hAnsi="Times New Roman" w:cs="Times New Roman"/>
                <w:sz w:val="20"/>
                <w:szCs w:val="20"/>
              </w:rPr>
              <w:t xml:space="preserve"> Правительства Оренбургской области от 08.05.2007 № 174-п «Об утверждении правил торговли на розничных рынках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экономики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7445DB" w:rsidP="00F50337">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выдаче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3. продление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4. отказ в продлении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переоформление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6. отказ в переоформлении разрешения на право организации розничного рынка.</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proofErr w:type="spellStart"/>
            <w:r w:rsidRPr="00AF50FF">
              <w:rPr>
                <w:rFonts w:ascii="Times New Roman" w:hAnsi="Times New Roman" w:cs="Times New Roman"/>
                <w:sz w:val="20"/>
                <w:szCs w:val="20"/>
              </w:rPr>
              <w:t>Самозанятость</w:t>
            </w:r>
            <w:proofErr w:type="spellEnd"/>
            <w:r w:rsidRPr="00AF50FF">
              <w:rPr>
                <w:rFonts w:ascii="Times New Roman" w:hAnsi="Times New Roman" w:cs="Times New Roman"/>
                <w:sz w:val="20"/>
                <w:szCs w:val="20"/>
              </w:rPr>
              <w:t xml:space="preserve"> населения, увеличение количества торговых и рабочих мест на территории муниципального образования.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spacing w:line="200" w:lineRule="atLeast"/>
              <w:jc w:val="center"/>
              <w:rPr>
                <w:rFonts w:cs="Times New Roman"/>
                <w:b/>
                <w:bCs/>
                <w:sz w:val="32"/>
                <w:szCs w:val="32"/>
              </w:rPr>
            </w:pPr>
            <w:r w:rsidRPr="00AF50FF">
              <w:rPr>
                <w:rFonts w:cs="Times New Roman"/>
                <w:b/>
                <w:bCs/>
                <w:sz w:val="32"/>
                <w:szCs w:val="32"/>
              </w:rPr>
              <w:t xml:space="preserve"> Отдел ЗАГС</w:t>
            </w:r>
            <w:r w:rsidR="004E3693" w:rsidRPr="00AF50FF">
              <w:rPr>
                <w:rFonts w:cs="Times New Roman"/>
                <w:b/>
                <w:bCs/>
                <w:sz w:val="32"/>
                <w:szCs w:val="32"/>
              </w:rPr>
              <w:t xml:space="preserve"> </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t>23</w:t>
            </w:r>
          </w:p>
        </w:tc>
        <w:tc>
          <w:tcPr>
            <w:tcW w:w="2890" w:type="dxa"/>
            <w:gridSpan w:val="2"/>
            <w:tcBorders>
              <w:left w:val="single" w:sz="4" w:space="0" w:color="000000"/>
              <w:bottom w:val="single" w:sz="4" w:space="0" w:color="auto"/>
            </w:tcBorders>
            <w:shd w:val="clear" w:color="auto" w:fill="auto"/>
          </w:tcPr>
          <w:p w:rsidR="000A7921" w:rsidRPr="00AF50FF" w:rsidRDefault="00F50337" w:rsidP="000A7921">
            <w:pPr>
              <w:tabs>
                <w:tab w:val="left" w:pos="709"/>
              </w:tabs>
              <w:snapToGrid w:val="0"/>
              <w:jc w:val="both"/>
              <w:rPr>
                <w:rFonts w:cs="Times New Roman"/>
                <w:sz w:val="20"/>
                <w:szCs w:val="20"/>
              </w:rPr>
            </w:pPr>
            <w:r w:rsidRPr="00AF50FF">
              <w:rPr>
                <w:rFonts w:cs="Times New Roman"/>
                <w:sz w:val="20"/>
                <w:szCs w:val="20"/>
              </w:rPr>
              <w:t>Государственная регистрация актов гражданского состояния органами, осуществляющими государственную регистрацию актов гражданского состояния на территории РФ</w:t>
            </w:r>
            <w:r w:rsidR="000A7921" w:rsidRPr="00AF50FF">
              <w:rPr>
                <w:rFonts w:cs="Times New Roman"/>
                <w:sz w:val="20"/>
                <w:szCs w:val="20"/>
              </w:rPr>
              <w:t xml:space="preserve"> </w:t>
            </w:r>
          </w:p>
          <w:p w:rsidR="000A7921" w:rsidRPr="00AF50FF" w:rsidRDefault="000A7921" w:rsidP="000A7921">
            <w:pPr>
              <w:tabs>
                <w:tab w:val="left" w:pos="709"/>
              </w:tabs>
              <w:snapToGrid w:val="0"/>
              <w:jc w:val="both"/>
              <w:rPr>
                <w:rFonts w:cs="Times New Roman"/>
                <w:b/>
                <w:sz w:val="20"/>
                <w:szCs w:val="20"/>
              </w:rPr>
            </w:pPr>
            <w:r w:rsidRPr="00AF50FF">
              <w:rPr>
                <w:rFonts w:cs="Times New Roman"/>
                <w:b/>
                <w:sz w:val="20"/>
                <w:szCs w:val="20"/>
              </w:rPr>
              <w:t>(Государственная услуга)</w:t>
            </w:r>
          </w:p>
          <w:p w:rsidR="00F50337" w:rsidRPr="00AF50FF" w:rsidRDefault="00F50337" w:rsidP="00F50337">
            <w:pPr>
              <w:tabs>
                <w:tab w:val="left" w:pos="709"/>
              </w:tabs>
              <w:snapToGrid w:val="0"/>
              <w:jc w:val="both"/>
              <w:rPr>
                <w:rFonts w:cs="Times New Roman"/>
                <w:sz w:val="20"/>
                <w:szCs w:val="20"/>
              </w:rPr>
            </w:pPr>
          </w:p>
        </w:tc>
        <w:tc>
          <w:tcPr>
            <w:tcW w:w="3883" w:type="dxa"/>
            <w:gridSpan w:val="2"/>
            <w:tcBorders>
              <w:left w:val="single" w:sz="4" w:space="0" w:color="000000"/>
              <w:bottom w:val="single" w:sz="4" w:space="0" w:color="auto"/>
            </w:tcBorders>
            <w:shd w:val="clear" w:color="auto" w:fill="auto"/>
          </w:tcPr>
          <w:p w:rsidR="00F50337" w:rsidRPr="00AF50FF" w:rsidRDefault="00F50337" w:rsidP="00D90F68">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15.11.1997 № 143-ФЗ «Об актах гражданского состояния»</w:t>
            </w:r>
          </w:p>
          <w:p w:rsidR="00D90F68" w:rsidRPr="00AF50FF" w:rsidRDefault="00F50337" w:rsidP="00D90F68">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Гражданский кодекс Российской Федерации</w:t>
            </w:r>
          </w:p>
          <w:p w:rsidR="00D90F68" w:rsidRPr="00AF50FF" w:rsidRDefault="00D90F68" w:rsidP="00D90F68">
            <w:pPr>
              <w:pStyle w:val="11"/>
              <w:snapToGrid w:val="0"/>
              <w:rPr>
                <w:rFonts w:ascii="Times New Roman" w:hAnsi="Times New Roman" w:cs="Times New Roman"/>
                <w:sz w:val="20"/>
                <w:szCs w:val="20"/>
              </w:rPr>
            </w:pPr>
          </w:p>
          <w:p w:rsidR="00F50337" w:rsidRPr="00AF50FF" w:rsidRDefault="00F50337" w:rsidP="00D90F68">
            <w:pPr>
              <w:pStyle w:val="11"/>
              <w:snapToGrid w:val="0"/>
              <w:rPr>
                <w:rFonts w:ascii="Times New Roman" w:hAnsi="Times New Roman" w:cs="Times New Roman"/>
                <w:sz w:val="20"/>
                <w:szCs w:val="20"/>
              </w:rPr>
            </w:pPr>
            <w:r w:rsidRPr="00AF50FF">
              <w:rPr>
                <w:rFonts w:ascii="Times New Roman" w:hAnsi="Times New Roman" w:cs="Times New Roman"/>
                <w:sz w:val="20"/>
                <w:szCs w:val="20"/>
              </w:rPr>
              <w:t>Семейный кодекс Российской Федерации</w:t>
            </w:r>
          </w:p>
        </w:tc>
        <w:tc>
          <w:tcPr>
            <w:tcW w:w="1383" w:type="dxa"/>
            <w:gridSpan w:val="2"/>
            <w:tcBorders>
              <w:left w:val="single" w:sz="4" w:space="0" w:color="000000"/>
              <w:bottom w:val="single" w:sz="4" w:space="0" w:color="auto"/>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записи актов гражданского состояния Грачевского района</w:t>
            </w:r>
          </w:p>
        </w:tc>
        <w:tc>
          <w:tcPr>
            <w:tcW w:w="2667" w:type="dxa"/>
            <w:gridSpan w:val="2"/>
            <w:tcBorders>
              <w:left w:val="single" w:sz="4" w:space="0" w:color="000000"/>
              <w:bottom w:val="single" w:sz="4" w:space="0" w:color="auto"/>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-граждане Российской Федерации;</w:t>
            </w:r>
          </w:p>
          <w:p w:rsidR="00F50337" w:rsidRPr="00AF50FF" w:rsidRDefault="00F50337" w:rsidP="00F50337">
            <w:pPr>
              <w:jc w:val="both"/>
              <w:rPr>
                <w:rFonts w:cs="Times New Roman"/>
                <w:sz w:val="20"/>
                <w:szCs w:val="20"/>
              </w:rPr>
            </w:pPr>
            <w:r w:rsidRPr="00AF50FF">
              <w:rPr>
                <w:rFonts w:cs="Times New Roman"/>
                <w:sz w:val="20"/>
                <w:szCs w:val="20"/>
              </w:rPr>
              <w:t xml:space="preserve">-иностранные граждане; </w:t>
            </w:r>
          </w:p>
          <w:p w:rsidR="00F50337" w:rsidRPr="00AF50FF" w:rsidRDefault="00F50337" w:rsidP="00F50337">
            <w:pPr>
              <w:snapToGrid w:val="0"/>
              <w:jc w:val="both"/>
              <w:rPr>
                <w:rFonts w:cs="Times New Roman"/>
                <w:sz w:val="20"/>
                <w:szCs w:val="20"/>
              </w:rPr>
            </w:pPr>
            <w:r w:rsidRPr="00AF50FF">
              <w:rPr>
                <w:rFonts w:cs="Times New Roman"/>
                <w:sz w:val="20"/>
                <w:szCs w:val="20"/>
              </w:rPr>
              <w:t>-лица без гражданства;</w:t>
            </w:r>
          </w:p>
        </w:tc>
        <w:tc>
          <w:tcPr>
            <w:tcW w:w="1984" w:type="dxa"/>
            <w:tcBorders>
              <w:left w:val="single" w:sz="4" w:space="0" w:color="000000"/>
              <w:bottom w:val="single" w:sz="4" w:space="0" w:color="auto"/>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1)выдача заявителю свидетельства о государственной регистрации акта гражданского состояния</w:t>
            </w:r>
          </w:p>
          <w:p w:rsidR="00F50337" w:rsidRPr="00AF50FF" w:rsidRDefault="00F50337" w:rsidP="00F50337">
            <w:pPr>
              <w:jc w:val="both"/>
              <w:rPr>
                <w:rFonts w:cs="Times New Roman"/>
                <w:sz w:val="20"/>
                <w:szCs w:val="20"/>
              </w:rPr>
            </w:pPr>
            <w:r w:rsidRPr="00AF50FF">
              <w:rPr>
                <w:rFonts w:cs="Times New Roman"/>
                <w:sz w:val="20"/>
                <w:szCs w:val="20"/>
              </w:rPr>
              <w:t xml:space="preserve">2) выдача заявителю повторного свидетельства (справки) о государственной </w:t>
            </w:r>
            <w:r w:rsidRPr="00AF50FF">
              <w:rPr>
                <w:rFonts w:cs="Times New Roman"/>
                <w:sz w:val="20"/>
                <w:szCs w:val="20"/>
              </w:rPr>
              <w:lastRenderedPageBreak/>
              <w:t>регистрации акта гражданского состояния</w:t>
            </w:r>
          </w:p>
          <w:p w:rsidR="00F50337" w:rsidRPr="00AF50FF" w:rsidRDefault="00F50337" w:rsidP="00F50337">
            <w:pPr>
              <w:rPr>
                <w:rFonts w:cs="Times New Roman"/>
                <w:sz w:val="20"/>
                <w:szCs w:val="20"/>
              </w:rPr>
            </w:pPr>
            <w:r w:rsidRPr="00AF50FF">
              <w:rPr>
                <w:rFonts w:cs="Times New Roman"/>
                <w:sz w:val="20"/>
                <w:szCs w:val="20"/>
              </w:rPr>
              <w:t>3)выдача заявителю нового свидетельства (справки) о государственной регистрации акта гражданского состояния</w:t>
            </w:r>
          </w:p>
          <w:p w:rsidR="00F50337" w:rsidRPr="00AF50FF" w:rsidRDefault="00F50337" w:rsidP="00F50337">
            <w:pPr>
              <w:jc w:val="both"/>
              <w:rPr>
                <w:rFonts w:cs="Times New Roman"/>
                <w:sz w:val="20"/>
                <w:szCs w:val="20"/>
              </w:rPr>
            </w:pPr>
            <w:r w:rsidRPr="00AF50FF">
              <w:rPr>
                <w:rFonts w:cs="Times New Roman"/>
                <w:sz w:val="20"/>
                <w:szCs w:val="20"/>
              </w:rPr>
              <w:t>4) выдача заявителю соответствующего свидетельства о государственной регистрации акта гражданского состояния;</w:t>
            </w:r>
          </w:p>
          <w:p w:rsidR="00F50337" w:rsidRPr="00AF50FF" w:rsidRDefault="00F50337" w:rsidP="00F50337">
            <w:pPr>
              <w:snapToGrid w:val="0"/>
              <w:jc w:val="both"/>
              <w:rPr>
                <w:rFonts w:cs="Times New Roman"/>
                <w:sz w:val="20"/>
                <w:szCs w:val="20"/>
              </w:rPr>
            </w:pPr>
            <w:r w:rsidRPr="00AF50FF">
              <w:rPr>
                <w:rFonts w:cs="Times New Roman"/>
                <w:sz w:val="20"/>
                <w:szCs w:val="20"/>
              </w:rPr>
              <w:t>5)  аннулирование записи акта гражданского состояния.</w:t>
            </w:r>
          </w:p>
        </w:tc>
        <w:tc>
          <w:tcPr>
            <w:tcW w:w="1699" w:type="dxa"/>
            <w:gridSpan w:val="2"/>
            <w:tcBorders>
              <w:left w:val="single" w:sz="4" w:space="0" w:color="000000"/>
              <w:bottom w:val="single" w:sz="4" w:space="0" w:color="auto"/>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Выдача свидетельств</w:t>
            </w:r>
          </w:p>
        </w:tc>
        <w:tc>
          <w:tcPr>
            <w:tcW w:w="1630" w:type="dxa"/>
            <w:tcBorders>
              <w:left w:val="single" w:sz="4" w:space="0" w:color="000000"/>
              <w:bottom w:val="single" w:sz="4" w:space="0" w:color="auto"/>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платно</w:t>
            </w:r>
          </w:p>
        </w:tc>
      </w:tr>
      <w:tr w:rsidR="00AF50FF" w:rsidRPr="00AF50FF" w:rsidTr="00785EA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0C241A" w:rsidRPr="00AF50FF" w:rsidRDefault="000C241A" w:rsidP="000C241A">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Отдел по делам несовершеннолетних, опеке и попечительству над гражданами</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0C241A" w:rsidRPr="00AF50FF" w:rsidRDefault="00BE13BB" w:rsidP="00F50337">
            <w:pPr>
              <w:snapToGrid w:val="0"/>
              <w:jc w:val="center"/>
              <w:rPr>
                <w:rFonts w:cs="Times New Roman"/>
                <w:sz w:val="20"/>
                <w:szCs w:val="20"/>
              </w:rPr>
            </w:pPr>
            <w:r>
              <w:rPr>
                <w:rFonts w:cs="Times New Roman"/>
                <w:sz w:val="20"/>
                <w:szCs w:val="20"/>
              </w:rPr>
              <w:t>24</w:t>
            </w:r>
          </w:p>
        </w:tc>
        <w:tc>
          <w:tcPr>
            <w:tcW w:w="2890" w:type="dxa"/>
            <w:gridSpan w:val="2"/>
            <w:tcBorders>
              <w:left w:val="single" w:sz="4" w:space="0" w:color="000000"/>
              <w:bottom w:val="single" w:sz="4" w:space="0" w:color="auto"/>
            </w:tcBorders>
            <w:shd w:val="clear" w:color="auto" w:fill="auto"/>
          </w:tcPr>
          <w:p w:rsidR="003D7E49" w:rsidRPr="00AF50FF" w:rsidRDefault="00AC068E" w:rsidP="000A7921">
            <w:pPr>
              <w:tabs>
                <w:tab w:val="left" w:pos="709"/>
              </w:tabs>
              <w:snapToGrid w:val="0"/>
              <w:jc w:val="both"/>
              <w:rPr>
                <w:rFonts w:cs="Times New Roman"/>
                <w:sz w:val="20"/>
                <w:szCs w:val="20"/>
              </w:rPr>
            </w:pPr>
            <w:r w:rsidRPr="00AF50FF">
              <w:rPr>
                <w:rFonts w:cs="Times New Roman"/>
                <w:sz w:val="20"/>
                <w:szCs w:val="20"/>
              </w:rPr>
              <w:t>Выдача предварительного разрешения органа опеки и попечительства на совершение сделок, затрагивающих имущественные права подопечного</w:t>
            </w:r>
            <w:r w:rsidR="003D7E49" w:rsidRPr="00AF50FF">
              <w:rPr>
                <w:rFonts w:cs="Times New Roman"/>
                <w:sz w:val="20"/>
                <w:szCs w:val="20"/>
              </w:rPr>
              <w:t xml:space="preserve"> </w:t>
            </w:r>
          </w:p>
          <w:p w:rsidR="000C241A" w:rsidRPr="00AF50FF" w:rsidRDefault="003D7E49" w:rsidP="000A7921">
            <w:pPr>
              <w:tabs>
                <w:tab w:val="left" w:pos="709"/>
              </w:tabs>
              <w:snapToGrid w:val="0"/>
              <w:jc w:val="both"/>
              <w:rPr>
                <w:rFonts w:cs="Times New Roman"/>
                <w:b/>
                <w:sz w:val="20"/>
                <w:szCs w:val="20"/>
              </w:rPr>
            </w:pPr>
            <w:r w:rsidRPr="00AF50FF">
              <w:rPr>
                <w:rFonts w:cs="Times New Roman"/>
                <w:b/>
                <w:sz w:val="20"/>
                <w:szCs w:val="20"/>
              </w:rPr>
              <w:t>(Государственная услуга)</w:t>
            </w:r>
          </w:p>
        </w:tc>
        <w:tc>
          <w:tcPr>
            <w:tcW w:w="3883" w:type="dxa"/>
            <w:gridSpan w:val="2"/>
            <w:tcBorders>
              <w:left w:val="single" w:sz="4" w:space="0" w:color="000000"/>
              <w:bottom w:val="single" w:sz="4" w:space="0" w:color="auto"/>
            </w:tcBorders>
            <w:shd w:val="clear" w:color="auto" w:fill="auto"/>
          </w:tcPr>
          <w:p w:rsidR="000C241A" w:rsidRPr="00AF50FF" w:rsidRDefault="00AC068E" w:rsidP="00D90F68">
            <w:pPr>
              <w:pStyle w:val="11"/>
              <w:snapToGrid w:val="0"/>
              <w:jc w:val="both"/>
              <w:rPr>
                <w:rFonts w:ascii="Times New Roman" w:hAnsi="Times New Roman" w:cs="Times New Roman"/>
                <w:sz w:val="20"/>
                <w:szCs w:val="20"/>
                <w:shd w:val="clear" w:color="auto" w:fill="FFFFFF"/>
              </w:rPr>
            </w:pPr>
            <w:r w:rsidRPr="00AF50FF">
              <w:rPr>
                <w:rStyle w:val="frgu-content-accordeon"/>
                <w:rFonts w:ascii="Times New Roman" w:hAnsi="Times New Roman" w:cs="Times New Roman"/>
                <w:sz w:val="20"/>
                <w:szCs w:val="20"/>
                <w:shd w:val="clear" w:color="auto" w:fill="FFFFFF"/>
              </w:rPr>
              <w:t>Гражданский кодекс Российской Федерации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05 декабря 1994 № 32;</w:t>
            </w:r>
          </w:p>
          <w:p w:rsidR="00AC068E" w:rsidRPr="00AF50FF" w:rsidRDefault="00AC068E" w:rsidP="00D90F68">
            <w:pPr>
              <w:pStyle w:val="11"/>
              <w:snapToGrid w:val="0"/>
              <w:jc w:val="both"/>
              <w:rPr>
                <w:rFonts w:ascii="Times New Roman" w:hAnsi="Times New Roman" w:cs="Times New Roman"/>
                <w:sz w:val="20"/>
                <w:szCs w:val="20"/>
                <w:shd w:val="clear" w:color="auto" w:fill="FFFFFF"/>
              </w:rPr>
            </w:pPr>
          </w:p>
          <w:p w:rsidR="00AC068E" w:rsidRPr="00AF50FF" w:rsidRDefault="00AC068E" w:rsidP="00D90F68">
            <w:pPr>
              <w:pStyle w:val="11"/>
              <w:snapToGrid w:val="0"/>
              <w:jc w:val="both"/>
              <w:rPr>
                <w:rFonts w:ascii="Times New Roman" w:hAnsi="Times New Roman" w:cs="Times New Roman"/>
                <w:sz w:val="20"/>
                <w:szCs w:val="20"/>
                <w:shd w:val="clear" w:color="auto" w:fill="FFFFFF"/>
              </w:rPr>
            </w:pPr>
            <w:r w:rsidRPr="00AF50FF">
              <w:rPr>
                <w:rFonts w:ascii="Times New Roman" w:hAnsi="Times New Roman" w:cs="Times New Roman"/>
                <w:sz w:val="20"/>
                <w:szCs w:val="20"/>
                <w:shd w:val="clear" w:color="auto" w:fill="FFFFFF"/>
              </w:rPr>
              <w:t>Федеральный закон «</w:t>
            </w:r>
            <w:r w:rsidRPr="00AF50FF">
              <w:rPr>
                <w:rStyle w:val="frgu-content-accordeon"/>
                <w:rFonts w:ascii="Times New Roman" w:hAnsi="Times New Roman" w:cs="Times New Roman"/>
                <w:sz w:val="20"/>
                <w:szCs w:val="20"/>
                <w:shd w:val="clear" w:color="auto" w:fill="FFFFFF"/>
              </w:rPr>
              <w:t>Об опеке и попечительстве</w:t>
            </w:r>
            <w:r w:rsidRPr="00AF50FF">
              <w:rPr>
                <w:rFonts w:ascii="Times New Roman" w:hAnsi="Times New Roman" w:cs="Times New Roman"/>
                <w:sz w:val="20"/>
                <w:szCs w:val="20"/>
              </w:rPr>
              <w:t>»</w:t>
            </w:r>
            <w:r w:rsidRPr="00AF50FF">
              <w:rPr>
                <w:rStyle w:val="ng-binding"/>
                <w:rFonts w:ascii="Times New Roman" w:hAnsi="Times New Roman" w:cs="Times New Roman"/>
                <w:sz w:val="20"/>
                <w:szCs w:val="20"/>
                <w:shd w:val="clear" w:color="auto" w:fill="FFFFFF"/>
              </w:rPr>
              <w:t xml:space="preserve"> от 24 апреля 2008 </w:t>
            </w:r>
            <w:r w:rsidRPr="00AF50FF">
              <w:rPr>
                <w:rFonts w:ascii="Times New Roman" w:hAnsi="Times New Roman" w:cs="Times New Roman"/>
                <w:sz w:val="20"/>
                <w:szCs w:val="20"/>
                <w:shd w:val="clear" w:color="auto" w:fill="FFFFFF"/>
              </w:rPr>
              <w:t>№ 48 ФЗ;</w:t>
            </w:r>
          </w:p>
          <w:p w:rsidR="00AC068E" w:rsidRPr="00AF50FF" w:rsidRDefault="00AC068E" w:rsidP="00D90F68">
            <w:pPr>
              <w:pStyle w:val="11"/>
              <w:snapToGrid w:val="0"/>
              <w:jc w:val="both"/>
              <w:rPr>
                <w:rFonts w:ascii="Times New Roman" w:hAnsi="Times New Roman" w:cs="Times New Roman"/>
                <w:sz w:val="20"/>
                <w:szCs w:val="20"/>
                <w:shd w:val="clear" w:color="auto" w:fill="FFFFFF"/>
              </w:rPr>
            </w:pPr>
          </w:p>
          <w:p w:rsidR="00AC068E" w:rsidRPr="00AF50FF" w:rsidRDefault="00AC068E" w:rsidP="00D90F68">
            <w:pPr>
              <w:pStyle w:val="11"/>
              <w:snapToGrid w:val="0"/>
              <w:jc w:val="both"/>
            </w:pPr>
            <w:r w:rsidRPr="00AF50FF">
              <w:rPr>
                <w:rStyle w:val="frgu-content-accordeon"/>
                <w:rFonts w:ascii="Times New Roman" w:hAnsi="Times New Roman" w:cs="Times New Roman"/>
                <w:sz w:val="20"/>
                <w:szCs w:val="20"/>
                <w:shd w:val="clear" w:color="auto" w:fill="FFFFFF"/>
              </w:rPr>
              <w:t>Закон Оренбургской области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26 ноября 2007 N 1731/357-IV-ОЗ</w:t>
            </w:r>
          </w:p>
        </w:tc>
        <w:tc>
          <w:tcPr>
            <w:tcW w:w="1383" w:type="dxa"/>
            <w:gridSpan w:val="2"/>
            <w:tcBorders>
              <w:left w:val="single" w:sz="4" w:space="0" w:color="000000"/>
              <w:bottom w:val="single" w:sz="4" w:space="0" w:color="auto"/>
            </w:tcBorders>
            <w:shd w:val="clear" w:color="auto" w:fill="auto"/>
          </w:tcPr>
          <w:p w:rsidR="00785EAF" w:rsidRPr="00AF50FF" w:rsidRDefault="00785EAF" w:rsidP="00785EAF">
            <w:pPr>
              <w:numPr>
                <w:ilvl w:val="0"/>
                <w:numId w:val="13"/>
              </w:numPr>
              <w:suppressAutoHyphens w:val="0"/>
              <w:spacing w:after="300"/>
              <w:ind w:left="0"/>
              <w:rPr>
                <w:rFonts w:cs="Times New Roman"/>
                <w:sz w:val="20"/>
                <w:szCs w:val="20"/>
                <w:lang w:eastAsia="ru-RU"/>
              </w:rPr>
            </w:pPr>
            <w:r w:rsidRPr="00AF50FF">
              <w:rPr>
                <w:rFonts w:cs="Times New Roman"/>
                <w:sz w:val="20"/>
                <w:szCs w:val="20"/>
                <w:lang w:eastAsia="ru-RU"/>
              </w:rPr>
              <w:t>Отдел по делам несовершеннолетних, опеке и попечительству над гражданами</w:t>
            </w:r>
          </w:p>
          <w:p w:rsidR="000C241A" w:rsidRPr="00AF50FF" w:rsidRDefault="000C241A" w:rsidP="00F50337">
            <w:pPr>
              <w:pStyle w:val="11"/>
              <w:snapToGrid w:val="0"/>
              <w:rPr>
                <w:rFonts w:ascii="Times New Roman" w:hAnsi="Times New Roman" w:cs="Times New Roman"/>
                <w:sz w:val="20"/>
                <w:szCs w:val="20"/>
              </w:rPr>
            </w:pPr>
          </w:p>
        </w:tc>
        <w:tc>
          <w:tcPr>
            <w:tcW w:w="2667" w:type="dxa"/>
            <w:gridSpan w:val="2"/>
            <w:tcBorders>
              <w:left w:val="single" w:sz="4" w:space="0" w:color="000000"/>
              <w:bottom w:val="single" w:sz="4" w:space="0" w:color="auto"/>
            </w:tcBorders>
            <w:shd w:val="clear" w:color="auto" w:fill="auto"/>
          </w:tcPr>
          <w:p w:rsidR="000C241A" w:rsidRPr="00AF50FF" w:rsidRDefault="00785EAF" w:rsidP="00F50337">
            <w:pPr>
              <w:snapToGrid w:val="0"/>
              <w:jc w:val="both"/>
              <w:rPr>
                <w:rFonts w:cs="Times New Roman"/>
                <w:sz w:val="20"/>
                <w:szCs w:val="20"/>
              </w:rPr>
            </w:pPr>
            <w:r w:rsidRPr="00AF50FF">
              <w:rPr>
                <w:rFonts w:cs="Times New Roman"/>
                <w:sz w:val="20"/>
                <w:szCs w:val="20"/>
              </w:rPr>
              <w:t>Законные представители несовершеннолетних: родители, приемные родители, усыновители, опекуны, попечители, зарегистрированные и проживающие на территории Оренбургской области, организации для детей-сирот и детей, оставшихся без попечения родителей</w:t>
            </w:r>
          </w:p>
        </w:tc>
        <w:tc>
          <w:tcPr>
            <w:tcW w:w="1984" w:type="dxa"/>
            <w:tcBorders>
              <w:left w:val="single" w:sz="4" w:space="0" w:color="000000"/>
              <w:bottom w:val="single" w:sz="4" w:space="0" w:color="auto"/>
            </w:tcBorders>
            <w:shd w:val="clear" w:color="auto" w:fill="auto"/>
          </w:tcPr>
          <w:p w:rsidR="00785EAF" w:rsidRPr="00AF50FF" w:rsidRDefault="00785EAF" w:rsidP="00785EAF">
            <w:pPr>
              <w:jc w:val="both"/>
              <w:rPr>
                <w:rFonts w:cs="Times New Roman"/>
                <w:sz w:val="20"/>
                <w:szCs w:val="20"/>
              </w:rPr>
            </w:pPr>
            <w:r w:rsidRPr="00AF50FF">
              <w:rPr>
                <w:rFonts w:cs="Times New Roman"/>
                <w:sz w:val="20"/>
                <w:szCs w:val="20"/>
              </w:rPr>
              <w:t>-выдача предварительного разрешения органа опеки и попечительства на совершение сделок с имуществом несовершеннолетнего;</w:t>
            </w:r>
          </w:p>
          <w:p w:rsidR="000C241A" w:rsidRPr="00AF50FF" w:rsidRDefault="00785EAF" w:rsidP="00785EAF">
            <w:pPr>
              <w:jc w:val="both"/>
              <w:rPr>
                <w:rFonts w:cs="Times New Roman"/>
                <w:sz w:val="28"/>
                <w:szCs w:val="28"/>
              </w:rPr>
            </w:pPr>
            <w:r w:rsidRPr="00AF50FF">
              <w:rPr>
                <w:rFonts w:cs="Times New Roman"/>
                <w:sz w:val="20"/>
                <w:szCs w:val="20"/>
              </w:rPr>
              <w:t xml:space="preserve">- отказ в выдаче предварительного разрешения органа опеки и попечительства на совершение сделок с имуществом </w:t>
            </w:r>
            <w:r w:rsidRPr="00AF50FF">
              <w:rPr>
                <w:rFonts w:cs="Times New Roman"/>
                <w:sz w:val="20"/>
                <w:szCs w:val="20"/>
              </w:rPr>
              <w:lastRenderedPageBreak/>
              <w:t>несовершеннолетнего.</w:t>
            </w:r>
          </w:p>
        </w:tc>
        <w:tc>
          <w:tcPr>
            <w:tcW w:w="1699" w:type="dxa"/>
            <w:gridSpan w:val="2"/>
            <w:tcBorders>
              <w:left w:val="single" w:sz="4" w:space="0" w:color="000000"/>
              <w:bottom w:val="single" w:sz="4" w:space="0" w:color="auto"/>
            </w:tcBorders>
            <w:shd w:val="clear" w:color="auto" w:fill="auto"/>
          </w:tcPr>
          <w:p w:rsidR="000C241A" w:rsidRPr="00AF50FF" w:rsidRDefault="00785EA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Социальная защита детей-сирот и детей, оставшихся без попечения родителей</w:t>
            </w:r>
          </w:p>
        </w:tc>
        <w:tc>
          <w:tcPr>
            <w:tcW w:w="1630" w:type="dxa"/>
            <w:tcBorders>
              <w:left w:val="single" w:sz="4" w:space="0" w:color="000000"/>
              <w:bottom w:val="single" w:sz="4" w:space="0" w:color="auto"/>
              <w:right w:val="single" w:sz="4" w:space="0" w:color="000000"/>
            </w:tcBorders>
            <w:shd w:val="clear" w:color="auto" w:fill="auto"/>
          </w:tcPr>
          <w:p w:rsidR="000C241A" w:rsidRPr="00AF50FF" w:rsidRDefault="00785EA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AF50F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AF50FF" w:rsidRPr="00AF50FF" w:rsidRDefault="00AF50FF" w:rsidP="001370F5">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Услуги, предоставляемые учреждениями образования</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845DE4" w:rsidRPr="00AF50FF" w:rsidRDefault="00BE13BB" w:rsidP="00F50337">
            <w:pPr>
              <w:snapToGrid w:val="0"/>
              <w:jc w:val="center"/>
              <w:rPr>
                <w:rFonts w:cs="Times New Roman"/>
                <w:sz w:val="20"/>
                <w:szCs w:val="20"/>
              </w:rPr>
            </w:pPr>
            <w:r>
              <w:rPr>
                <w:rFonts w:cs="Times New Roman"/>
                <w:sz w:val="20"/>
                <w:szCs w:val="20"/>
              </w:rPr>
              <w:t>25</w:t>
            </w:r>
          </w:p>
        </w:tc>
        <w:tc>
          <w:tcPr>
            <w:tcW w:w="2890" w:type="dxa"/>
            <w:gridSpan w:val="2"/>
            <w:tcBorders>
              <w:left w:val="single" w:sz="4" w:space="0" w:color="000000"/>
              <w:bottom w:val="single" w:sz="4" w:space="0" w:color="auto"/>
            </w:tcBorders>
            <w:shd w:val="clear" w:color="auto" w:fill="auto"/>
          </w:tcPr>
          <w:p w:rsidR="00845DE4" w:rsidRPr="00AF50FF" w:rsidRDefault="00845DE4" w:rsidP="000B0C60">
            <w:pPr>
              <w:snapToGrid w:val="0"/>
              <w:rPr>
                <w:rFonts w:cs="Times New Roman"/>
                <w:bCs/>
                <w:sz w:val="20"/>
                <w:szCs w:val="20"/>
              </w:rPr>
            </w:pPr>
            <w:r w:rsidRPr="00AF50FF">
              <w:rPr>
                <w:rFonts w:cs="Times New Roman"/>
                <w:sz w:val="20"/>
                <w:szCs w:val="20"/>
              </w:rPr>
              <w:t>Предоставление информации о текущей успеваемости обучающегося, ведение электронного дневника и электронного журнала успеваемости</w:t>
            </w:r>
          </w:p>
        </w:tc>
        <w:tc>
          <w:tcPr>
            <w:tcW w:w="3883" w:type="dxa"/>
            <w:gridSpan w:val="2"/>
            <w:tcBorders>
              <w:left w:val="single" w:sz="4" w:space="0" w:color="000000"/>
              <w:bottom w:val="single" w:sz="4" w:space="0" w:color="auto"/>
            </w:tcBorders>
            <w:shd w:val="clear" w:color="auto" w:fill="auto"/>
          </w:tcPr>
          <w:p w:rsidR="00F75C16" w:rsidRPr="00AF50FF" w:rsidRDefault="00F75C16" w:rsidP="00F75C16">
            <w:pPr>
              <w:tabs>
                <w:tab w:val="left" w:pos="0"/>
              </w:tabs>
              <w:suppressAutoHyphens w:val="0"/>
              <w:autoSpaceDE w:val="0"/>
              <w:autoSpaceDN w:val="0"/>
              <w:adjustRightInd w:val="0"/>
              <w:jc w:val="both"/>
              <w:rPr>
                <w:rStyle w:val="22"/>
                <w:sz w:val="20"/>
                <w:szCs w:val="20"/>
              </w:rPr>
            </w:pPr>
            <w:r w:rsidRPr="00AF50FF">
              <w:rPr>
                <w:rStyle w:val="22"/>
                <w:sz w:val="20"/>
                <w:szCs w:val="20"/>
              </w:rPr>
              <w:t>Федеральный закон от 29.12.2012 №273-Ф3 «Об образовании в Российской Федерации»;</w:t>
            </w:r>
          </w:p>
          <w:p w:rsidR="00F75C16" w:rsidRPr="00AF50FF" w:rsidRDefault="00F75C16" w:rsidP="00F75C16">
            <w:pPr>
              <w:tabs>
                <w:tab w:val="left" w:pos="0"/>
              </w:tabs>
              <w:suppressAutoHyphens w:val="0"/>
              <w:autoSpaceDE w:val="0"/>
              <w:autoSpaceDN w:val="0"/>
              <w:adjustRightInd w:val="0"/>
              <w:jc w:val="both"/>
              <w:rPr>
                <w:rStyle w:val="22"/>
                <w:sz w:val="20"/>
                <w:szCs w:val="20"/>
              </w:rPr>
            </w:pPr>
          </w:p>
          <w:p w:rsidR="00F75C16" w:rsidRPr="00AF50FF" w:rsidRDefault="00F75C16" w:rsidP="00F75C16">
            <w:pPr>
              <w:shd w:val="clear" w:color="auto" w:fill="FFFFFF"/>
              <w:tabs>
                <w:tab w:val="left" w:pos="0"/>
                <w:tab w:val="left" w:pos="900"/>
              </w:tabs>
              <w:suppressAutoHyphens w:val="0"/>
              <w:autoSpaceDE w:val="0"/>
              <w:autoSpaceDN w:val="0"/>
              <w:adjustRightInd w:val="0"/>
              <w:jc w:val="both"/>
              <w:rPr>
                <w:sz w:val="20"/>
                <w:szCs w:val="20"/>
              </w:rPr>
            </w:pPr>
            <w:r w:rsidRPr="00AF50FF">
              <w:rPr>
                <w:sz w:val="20"/>
                <w:szCs w:val="20"/>
              </w:rPr>
              <w:t>Решение заседания Президиума Совета при Президенте Российской Федерации по развитию информационного общества в Российской Федерации от 30.12.2010 №А4-18040 «О внедрении электронных образовательных ресурсов в учебный процесс и мерах по методической и технической поддержке педагогов на местах»;</w:t>
            </w:r>
          </w:p>
          <w:p w:rsidR="00F75C16" w:rsidRPr="00AF50FF" w:rsidRDefault="00F75C16" w:rsidP="00F75C16">
            <w:pPr>
              <w:tabs>
                <w:tab w:val="left" w:pos="0"/>
              </w:tabs>
              <w:suppressAutoHyphens w:val="0"/>
              <w:autoSpaceDE w:val="0"/>
              <w:autoSpaceDN w:val="0"/>
              <w:adjustRightInd w:val="0"/>
              <w:jc w:val="both"/>
              <w:rPr>
                <w:rStyle w:val="22"/>
                <w:sz w:val="28"/>
                <w:szCs w:val="28"/>
              </w:rPr>
            </w:pPr>
          </w:p>
          <w:p w:rsidR="00016188" w:rsidRPr="00AF50FF" w:rsidRDefault="00F75C16" w:rsidP="00F75C16">
            <w:pPr>
              <w:snapToGrid w:val="0"/>
              <w:jc w:val="both"/>
              <w:rPr>
                <w:rFonts w:cs="Times New Roman"/>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845DE4" w:rsidRPr="00AF50FF" w:rsidRDefault="00470CCE" w:rsidP="000B0C60">
            <w:pPr>
              <w:snapToGrid w:val="0"/>
              <w:rPr>
                <w:rFonts w:cs="Times New Roman"/>
                <w:sz w:val="20"/>
                <w:szCs w:val="20"/>
              </w:rPr>
            </w:pPr>
            <w:r w:rsidRPr="00AF50FF">
              <w:rPr>
                <w:sz w:val="20"/>
                <w:szCs w:val="20"/>
              </w:rPr>
              <w:t>Г</w:t>
            </w:r>
            <w:r w:rsidR="00016188" w:rsidRPr="00AF50FF">
              <w:rPr>
                <w:sz w:val="20"/>
                <w:szCs w:val="20"/>
              </w:rPr>
              <w:t>раждане Российской Федерации, лица без гражданства и иностранные граждане (родители, опекуны или иные законные представители ребенка (далее - заявитель), постоянно или временно проживающие на территории Российской Федерации</w:t>
            </w:r>
          </w:p>
        </w:tc>
        <w:tc>
          <w:tcPr>
            <w:tcW w:w="1984" w:type="dxa"/>
            <w:tcBorders>
              <w:left w:val="single" w:sz="4" w:space="0" w:color="000000"/>
              <w:bottom w:val="single" w:sz="4" w:space="0" w:color="auto"/>
            </w:tcBorders>
            <w:shd w:val="clear" w:color="auto" w:fill="auto"/>
          </w:tcPr>
          <w:p w:rsidR="00845DE4" w:rsidRPr="00AF50FF" w:rsidRDefault="00016188" w:rsidP="000B0C60">
            <w:pPr>
              <w:snapToGrid w:val="0"/>
              <w:rPr>
                <w:sz w:val="20"/>
                <w:szCs w:val="20"/>
              </w:rPr>
            </w:pPr>
            <w:r w:rsidRPr="00AF50FF">
              <w:rPr>
                <w:sz w:val="20"/>
                <w:szCs w:val="20"/>
              </w:rPr>
              <w:t>1. предоставление доступа к информации о текущей успеваемости учащегося;</w:t>
            </w:r>
          </w:p>
          <w:p w:rsidR="00016188" w:rsidRPr="00AF50FF" w:rsidRDefault="00016188" w:rsidP="000B0C60">
            <w:pPr>
              <w:snapToGrid w:val="0"/>
              <w:rPr>
                <w:rFonts w:cs="Times New Roman"/>
                <w:sz w:val="20"/>
                <w:szCs w:val="20"/>
              </w:rPr>
            </w:pPr>
            <w:r w:rsidRPr="00AF50FF">
              <w:rPr>
                <w:rFonts w:cs="Times New Roman"/>
                <w:sz w:val="20"/>
                <w:szCs w:val="20"/>
              </w:rPr>
              <w:t xml:space="preserve">2. отказ в </w:t>
            </w:r>
            <w:r w:rsidRPr="00AF50FF">
              <w:rPr>
                <w:sz w:val="20"/>
                <w:szCs w:val="20"/>
              </w:rPr>
              <w:t>предоставлении доступа к информации о текущей успеваемости учащегося.</w:t>
            </w:r>
          </w:p>
        </w:tc>
        <w:tc>
          <w:tcPr>
            <w:tcW w:w="1699" w:type="dxa"/>
            <w:gridSpan w:val="2"/>
            <w:tcBorders>
              <w:left w:val="single" w:sz="4" w:space="0" w:color="000000"/>
              <w:bottom w:val="single" w:sz="4" w:space="0" w:color="auto"/>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Получение доступа к информации о текущей успеваемости учащегося.</w:t>
            </w:r>
          </w:p>
        </w:tc>
        <w:tc>
          <w:tcPr>
            <w:tcW w:w="1630" w:type="dxa"/>
            <w:tcBorders>
              <w:left w:val="single" w:sz="4" w:space="0" w:color="000000"/>
              <w:bottom w:val="single" w:sz="4" w:space="0" w:color="auto"/>
              <w:right w:val="single" w:sz="4" w:space="0" w:color="000000"/>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Услуга предоставляется бесплатно</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1370F5" w:rsidRPr="00AF50FF" w:rsidRDefault="00BE13BB" w:rsidP="00F50337">
            <w:pPr>
              <w:snapToGrid w:val="0"/>
              <w:jc w:val="center"/>
              <w:rPr>
                <w:rFonts w:cs="Times New Roman"/>
                <w:sz w:val="20"/>
                <w:szCs w:val="20"/>
              </w:rPr>
            </w:pPr>
            <w:r>
              <w:rPr>
                <w:rFonts w:cs="Times New Roman"/>
                <w:sz w:val="20"/>
                <w:szCs w:val="20"/>
              </w:rPr>
              <w:t>26</w:t>
            </w:r>
          </w:p>
        </w:tc>
        <w:tc>
          <w:tcPr>
            <w:tcW w:w="2890" w:type="dxa"/>
            <w:gridSpan w:val="2"/>
            <w:tcBorders>
              <w:left w:val="single" w:sz="4" w:space="0" w:color="000000"/>
              <w:bottom w:val="single" w:sz="4" w:space="0" w:color="auto"/>
            </w:tcBorders>
            <w:shd w:val="clear" w:color="auto" w:fill="auto"/>
          </w:tcPr>
          <w:p w:rsidR="001370F5" w:rsidRPr="00AF50FF" w:rsidRDefault="008D5D2D" w:rsidP="000B0C60">
            <w:pPr>
              <w:snapToGrid w:val="0"/>
              <w:rPr>
                <w:rFonts w:cs="Times New Roman"/>
                <w:sz w:val="20"/>
                <w:szCs w:val="20"/>
              </w:rPr>
            </w:pPr>
            <w:r w:rsidRPr="00AF50FF">
              <w:rPr>
                <w:rFonts w:cs="Times New Roman"/>
                <w:sz w:val="20"/>
                <w:szCs w:val="20"/>
              </w:rPr>
              <w:t>Реализация основных общеобразовательных программ среднего общего образования</w:t>
            </w:r>
          </w:p>
        </w:tc>
        <w:tc>
          <w:tcPr>
            <w:tcW w:w="3883" w:type="dxa"/>
            <w:gridSpan w:val="2"/>
            <w:tcBorders>
              <w:left w:val="single" w:sz="4" w:space="0" w:color="000000"/>
              <w:bottom w:val="single" w:sz="4" w:space="0" w:color="auto"/>
            </w:tcBorders>
            <w:shd w:val="clear" w:color="auto" w:fill="auto"/>
          </w:tcPr>
          <w:p w:rsidR="001370F5" w:rsidRPr="00AF50FF" w:rsidRDefault="001370F5" w:rsidP="000B0C60">
            <w:pPr>
              <w:snapToGrid w:val="0"/>
              <w:jc w:val="both"/>
              <w:rPr>
                <w:rFonts w:cs="Times New Roman"/>
                <w:sz w:val="20"/>
                <w:szCs w:val="20"/>
              </w:rPr>
            </w:pPr>
            <w:r w:rsidRPr="00AF50FF">
              <w:rPr>
                <w:rFonts w:cs="Times New Roman"/>
                <w:sz w:val="20"/>
                <w:szCs w:val="20"/>
              </w:rPr>
              <w:t>Пункт 11 ч.1 ст. 15 Федерального закона РФ от 06.10.2003г. №131-ФЗ «Об общих принципах организации местного самоуправления в РФ»;</w:t>
            </w:r>
          </w:p>
          <w:p w:rsidR="001370F5" w:rsidRPr="00AF50FF" w:rsidRDefault="001370F5" w:rsidP="000B0C60">
            <w:pPr>
              <w:jc w:val="both"/>
              <w:rPr>
                <w:rFonts w:cs="Times New Roman"/>
                <w:sz w:val="20"/>
                <w:szCs w:val="20"/>
              </w:rPr>
            </w:pPr>
          </w:p>
          <w:p w:rsidR="001370F5" w:rsidRPr="00AF50FF" w:rsidRDefault="001370F5" w:rsidP="000B0C60">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1370F5" w:rsidRPr="00AF50FF" w:rsidRDefault="001370F5" w:rsidP="000B0C60">
            <w:pPr>
              <w:jc w:val="both"/>
              <w:rPr>
                <w:rFonts w:cs="Times New Roman"/>
                <w:sz w:val="20"/>
                <w:szCs w:val="20"/>
              </w:rPr>
            </w:pPr>
          </w:p>
          <w:p w:rsidR="001370F5" w:rsidRPr="00AF50FF" w:rsidRDefault="00064753" w:rsidP="000B0C60">
            <w:pPr>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1370F5" w:rsidRPr="00AF50FF" w:rsidRDefault="001370F5" w:rsidP="000B0C60">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1370F5" w:rsidRPr="00AF50FF" w:rsidRDefault="00C37596" w:rsidP="00C37596">
            <w:pPr>
              <w:snapToGrid w:val="0"/>
              <w:rPr>
                <w:rFonts w:cs="Times New Roman"/>
                <w:sz w:val="20"/>
                <w:szCs w:val="20"/>
              </w:rPr>
            </w:pPr>
            <w:r w:rsidRPr="00AF50FF">
              <w:rPr>
                <w:rFonts w:cs="Times New Roman"/>
                <w:sz w:val="20"/>
                <w:szCs w:val="20"/>
              </w:rPr>
              <w:t>Семьи, имеющие детей в возрасте от 6 лет 6 месяцев до 11 лет</w:t>
            </w:r>
          </w:p>
        </w:tc>
        <w:tc>
          <w:tcPr>
            <w:tcW w:w="1984" w:type="dxa"/>
            <w:tcBorders>
              <w:left w:val="single" w:sz="4" w:space="0" w:color="000000"/>
              <w:bottom w:val="single" w:sz="4" w:space="0" w:color="auto"/>
            </w:tcBorders>
            <w:shd w:val="clear" w:color="auto" w:fill="auto"/>
          </w:tcPr>
          <w:p w:rsidR="00C37596" w:rsidRPr="00AF50FF" w:rsidRDefault="00C37596" w:rsidP="000B0C60">
            <w:pPr>
              <w:snapToGrid w:val="0"/>
              <w:rPr>
                <w:rFonts w:cs="Times New Roman"/>
                <w:sz w:val="20"/>
                <w:szCs w:val="20"/>
              </w:rPr>
            </w:pPr>
            <w:r w:rsidRPr="00AF50FF">
              <w:rPr>
                <w:rFonts w:cs="Times New Roman"/>
                <w:sz w:val="20"/>
                <w:szCs w:val="20"/>
              </w:rPr>
              <w:t xml:space="preserve">1. </w:t>
            </w:r>
            <w:r w:rsidR="001370F5" w:rsidRPr="00AF50FF">
              <w:rPr>
                <w:rFonts w:cs="Times New Roman"/>
                <w:sz w:val="20"/>
                <w:szCs w:val="20"/>
              </w:rPr>
              <w:t>Зачисление в общеобразовательное учреждение</w:t>
            </w:r>
            <w:r w:rsidRPr="00AF50FF">
              <w:rPr>
                <w:rFonts w:cs="Times New Roman"/>
                <w:sz w:val="20"/>
                <w:szCs w:val="20"/>
              </w:rPr>
              <w:t>;</w:t>
            </w:r>
          </w:p>
          <w:p w:rsidR="001370F5" w:rsidRPr="00AF50FF" w:rsidRDefault="00C37596" w:rsidP="000B0C60">
            <w:pPr>
              <w:snapToGrid w:val="0"/>
              <w:rPr>
                <w:rFonts w:cs="Times New Roman"/>
                <w:sz w:val="20"/>
                <w:szCs w:val="20"/>
              </w:rPr>
            </w:pPr>
            <w:r w:rsidRPr="00AF50FF">
              <w:rPr>
                <w:rFonts w:cs="Times New Roman"/>
                <w:sz w:val="20"/>
                <w:szCs w:val="20"/>
              </w:rPr>
              <w:t>2. Мотивированный отказ в предоставлении муниципальной услуги.</w:t>
            </w:r>
            <w:r w:rsidR="001370F5" w:rsidRPr="00AF50FF">
              <w:rPr>
                <w:rFonts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1370F5" w:rsidRPr="00AF50FF" w:rsidRDefault="001370F5" w:rsidP="00C37596">
            <w:pPr>
              <w:snapToGrid w:val="0"/>
              <w:rPr>
                <w:rFonts w:cs="Times New Roman"/>
                <w:sz w:val="20"/>
                <w:szCs w:val="20"/>
              </w:rPr>
            </w:pPr>
            <w:r w:rsidRPr="00AF50FF">
              <w:rPr>
                <w:rFonts w:cs="Times New Roman"/>
                <w:sz w:val="20"/>
                <w:szCs w:val="20"/>
              </w:rPr>
              <w:t>Получение общедоступного и бесплатного среднего  общего образования по основным общеобразовательным программам</w:t>
            </w:r>
          </w:p>
        </w:tc>
        <w:tc>
          <w:tcPr>
            <w:tcW w:w="1630" w:type="dxa"/>
            <w:tcBorders>
              <w:left w:val="single" w:sz="4" w:space="0" w:color="000000"/>
              <w:bottom w:val="single" w:sz="4" w:space="0" w:color="auto"/>
              <w:right w:val="single" w:sz="4" w:space="0" w:color="000000"/>
            </w:tcBorders>
            <w:shd w:val="clear" w:color="auto" w:fill="auto"/>
          </w:tcPr>
          <w:p w:rsidR="001370F5" w:rsidRPr="00AF50FF" w:rsidRDefault="001370F5" w:rsidP="000B0C60">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Default="00BE13BB" w:rsidP="007A7F57">
            <w:pPr>
              <w:snapToGrid w:val="0"/>
              <w:jc w:val="center"/>
              <w:rPr>
                <w:rFonts w:cs="Times New Roman"/>
                <w:sz w:val="20"/>
                <w:szCs w:val="20"/>
              </w:rPr>
            </w:pPr>
            <w:r>
              <w:rPr>
                <w:rFonts w:cs="Times New Roman"/>
                <w:sz w:val="20"/>
                <w:szCs w:val="20"/>
              </w:rPr>
              <w:t>27</w:t>
            </w:r>
          </w:p>
        </w:tc>
        <w:tc>
          <w:tcPr>
            <w:tcW w:w="2890" w:type="dxa"/>
            <w:gridSpan w:val="2"/>
            <w:tcBorders>
              <w:left w:val="single" w:sz="4" w:space="0" w:color="000000"/>
              <w:bottom w:val="single" w:sz="4" w:space="0" w:color="auto"/>
            </w:tcBorders>
            <w:shd w:val="clear" w:color="auto" w:fill="auto"/>
          </w:tcPr>
          <w:p w:rsidR="007A7F57" w:rsidRPr="001A5732" w:rsidRDefault="007A7F57" w:rsidP="007A7F57">
            <w:pPr>
              <w:snapToGrid w:val="0"/>
              <w:rPr>
                <w:rFonts w:cs="Times New Roman"/>
                <w:sz w:val="20"/>
                <w:szCs w:val="20"/>
              </w:rPr>
            </w:pPr>
            <w:r w:rsidRPr="001A5732">
              <w:rPr>
                <w:rFonts w:cs="Times New Roman"/>
                <w:sz w:val="20"/>
                <w:szCs w:val="20"/>
              </w:rPr>
              <w:t xml:space="preserve">Реализация основных общеобразовательных </w:t>
            </w:r>
            <w:r w:rsidRPr="001A5732">
              <w:rPr>
                <w:rFonts w:cs="Times New Roman"/>
                <w:sz w:val="20"/>
                <w:szCs w:val="20"/>
              </w:rPr>
              <w:lastRenderedPageBreak/>
              <w:t>программ основного общего образования</w:t>
            </w:r>
          </w:p>
        </w:tc>
        <w:tc>
          <w:tcPr>
            <w:tcW w:w="3883" w:type="dxa"/>
            <w:gridSpan w:val="2"/>
            <w:tcBorders>
              <w:left w:val="single" w:sz="4" w:space="0" w:color="000000"/>
              <w:bottom w:val="single" w:sz="4" w:space="0" w:color="auto"/>
            </w:tcBorders>
            <w:shd w:val="clear" w:color="auto" w:fill="auto"/>
          </w:tcPr>
          <w:p w:rsidR="007A7F57" w:rsidRPr="004E3693" w:rsidRDefault="007A7F57" w:rsidP="007A7F57">
            <w:pPr>
              <w:snapToGrid w:val="0"/>
              <w:jc w:val="both"/>
              <w:rPr>
                <w:rFonts w:cs="Times New Roman"/>
                <w:sz w:val="20"/>
                <w:szCs w:val="20"/>
              </w:rPr>
            </w:pPr>
            <w:r w:rsidRPr="004E3693">
              <w:rPr>
                <w:rFonts w:cs="Times New Roman"/>
                <w:sz w:val="20"/>
                <w:szCs w:val="20"/>
              </w:rPr>
              <w:lastRenderedPageBreak/>
              <w:t xml:space="preserve">Пункт 11 ч.1 ст. 15 Федерального закона РФ от 06.10.2003г. №131-ФЗ «Об общих </w:t>
            </w:r>
            <w:r w:rsidRPr="004E3693">
              <w:rPr>
                <w:rFonts w:cs="Times New Roman"/>
                <w:sz w:val="20"/>
                <w:szCs w:val="20"/>
              </w:rPr>
              <w:lastRenderedPageBreak/>
              <w:t>принципах организации местного самоуправления в РФ»;</w:t>
            </w:r>
          </w:p>
          <w:p w:rsidR="007A7F57" w:rsidRPr="004E3693" w:rsidRDefault="007A7F57" w:rsidP="007A7F57">
            <w:pPr>
              <w:jc w:val="both"/>
              <w:rPr>
                <w:rFonts w:cs="Times New Roman"/>
                <w:sz w:val="20"/>
                <w:szCs w:val="20"/>
              </w:rPr>
            </w:pPr>
          </w:p>
          <w:p w:rsidR="007A7F57" w:rsidRPr="004E3693" w:rsidRDefault="007A7F57" w:rsidP="007A7F57">
            <w:pPr>
              <w:jc w:val="both"/>
              <w:rPr>
                <w:rFonts w:cs="Times New Roman"/>
                <w:sz w:val="20"/>
                <w:szCs w:val="20"/>
              </w:rPr>
            </w:pPr>
            <w:r w:rsidRPr="004E3693">
              <w:rPr>
                <w:rFonts w:cs="Times New Roman"/>
                <w:sz w:val="20"/>
                <w:szCs w:val="20"/>
              </w:rPr>
              <w:t>Федеральный закон РФ от 29.12.2012 г. № 273-ФЗ «Об образовании»;</w:t>
            </w:r>
          </w:p>
          <w:p w:rsidR="007A7F57" w:rsidRPr="004E3693" w:rsidRDefault="007A7F57" w:rsidP="007A7F57">
            <w:pPr>
              <w:jc w:val="both"/>
              <w:rPr>
                <w:rFonts w:cs="Times New Roman"/>
                <w:sz w:val="20"/>
                <w:szCs w:val="20"/>
              </w:rPr>
            </w:pPr>
          </w:p>
          <w:p w:rsidR="007A7F57" w:rsidRPr="004E3693" w:rsidRDefault="007A7F57" w:rsidP="007A7F57">
            <w:pPr>
              <w:jc w:val="both"/>
              <w:rPr>
                <w:rFonts w:cs="Times New Roman"/>
                <w:sz w:val="20"/>
                <w:szCs w:val="20"/>
              </w:rPr>
            </w:pPr>
            <w:r w:rsidRPr="004E3693">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 xml:space="preserve">Общеобразовательные учреждения </w:t>
            </w:r>
          </w:p>
        </w:tc>
        <w:tc>
          <w:tcPr>
            <w:tcW w:w="2667"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Pr>
                <w:rFonts w:cs="Times New Roman"/>
                <w:sz w:val="20"/>
                <w:szCs w:val="20"/>
              </w:rPr>
              <w:t>Семьи, имеющие детей в</w:t>
            </w:r>
            <w:r w:rsidRPr="004E3693">
              <w:rPr>
                <w:rFonts w:cs="Times New Roman"/>
                <w:sz w:val="20"/>
                <w:szCs w:val="20"/>
              </w:rPr>
              <w:t xml:space="preserve"> возраст</w:t>
            </w:r>
            <w:r>
              <w:rPr>
                <w:rFonts w:cs="Times New Roman"/>
                <w:sz w:val="20"/>
                <w:szCs w:val="20"/>
              </w:rPr>
              <w:t>е</w:t>
            </w:r>
            <w:r w:rsidRPr="004E3693">
              <w:rPr>
                <w:rFonts w:cs="Times New Roman"/>
                <w:sz w:val="20"/>
                <w:szCs w:val="20"/>
              </w:rPr>
              <w:t xml:space="preserve"> от </w:t>
            </w:r>
            <w:r>
              <w:rPr>
                <w:rFonts w:cs="Times New Roman"/>
                <w:sz w:val="20"/>
                <w:szCs w:val="20"/>
              </w:rPr>
              <w:t>11</w:t>
            </w:r>
            <w:r w:rsidRPr="004E3693">
              <w:rPr>
                <w:rFonts w:cs="Times New Roman"/>
                <w:sz w:val="20"/>
                <w:szCs w:val="20"/>
              </w:rPr>
              <w:t xml:space="preserve"> до </w:t>
            </w:r>
            <w:r>
              <w:rPr>
                <w:rFonts w:cs="Times New Roman"/>
                <w:sz w:val="20"/>
                <w:szCs w:val="20"/>
              </w:rPr>
              <w:t xml:space="preserve">16 </w:t>
            </w:r>
            <w:r w:rsidRPr="004E3693">
              <w:rPr>
                <w:rFonts w:cs="Times New Roman"/>
                <w:sz w:val="20"/>
                <w:szCs w:val="20"/>
              </w:rPr>
              <w:t>лет</w:t>
            </w:r>
          </w:p>
        </w:tc>
        <w:tc>
          <w:tcPr>
            <w:tcW w:w="1984" w:type="dxa"/>
            <w:tcBorders>
              <w:left w:val="single" w:sz="4" w:space="0" w:color="000000"/>
              <w:bottom w:val="single" w:sz="4" w:space="0" w:color="auto"/>
            </w:tcBorders>
            <w:shd w:val="clear" w:color="auto" w:fill="auto"/>
          </w:tcPr>
          <w:p w:rsidR="007A7F57" w:rsidRDefault="007A7F57" w:rsidP="007A7F57">
            <w:pPr>
              <w:snapToGrid w:val="0"/>
              <w:rPr>
                <w:rFonts w:cs="Times New Roman"/>
                <w:sz w:val="20"/>
                <w:szCs w:val="20"/>
              </w:rPr>
            </w:pPr>
            <w:proofErr w:type="gramStart"/>
            <w:r>
              <w:rPr>
                <w:rFonts w:cs="Times New Roman"/>
                <w:sz w:val="20"/>
                <w:szCs w:val="20"/>
              </w:rPr>
              <w:t>1 .О</w:t>
            </w:r>
            <w:r w:rsidRPr="001A5732">
              <w:rPr>
                <w:bCs/>
                <w:sz w:val="20"/>
                <w:szCs w:val="20"/>
              </w:rPr>
              <w:t>своение</w:t>
            </w:r>
            <w:proofErr w:type="gramEnd"/>
            <w:r w:rsidRPr="001A5732">
              <w:rPr>
                <w:bCs/>
                <w:sz w:val="20"/>
                <w:szCs w:val="20"/>
              </w:rPr>
              <w:t xml:space="preserve"> общеобразовательных программ </w:t>
            </w:r>
            <w:r w:rsidRPr="001A5732">
              <w:rPr>
                <w:bCs/>
                <w:sz w:val="20"/>
                <w:szCs w:val="20"/>
              </w:rPr>
              <w:lastRenderedPageBreak/>
              <w:t>основного общего образования, перевод  обучающихся на следующий уровень образования</w:t>
            </w:r>
            <w:r w:rsidRPr="001A5732">
              <w:rPr>
                <w:rFonts w:cs="Times New Roman"/>
                <w:sz w:val="20"/>
                <w:szCs w:val="20"/>
              </w:rPr>
              <w:t>;</w:t>
            </w:r>
          </w:p>
          <w:p w:rsidR="007A7F57" w:rsidRPr="004E3693" w:rsidRDefault="007A7F57" w:rsidP="007A7F57">
            <w:pPr>
              <w:autoSpaceDE w:val="0"/>
              <w:autoSpaceDN w:val="0"/>
              <w:adjustRightInd w:val="0"/>
              <w:jc w:val="both"/>
              <w:rPr>
                <w:rFonts w:cs="Times New Roman"/>
                <w:sz w:val="20"/>
                <w:szCs w:val="20"/>
              </w:rPr>
            </w:pPr>
            <w:r>
              <w:rPr>
                <w:rFonts w:cs="Times New Roman"/>
                <w:sz w:val="20"/>
                <w:szCs w:val="20"/>
              </w:rPr>
              <w:t>2. Мотивированный отказ в предоставлении муниципальной услуги.</w:t>
            </w:r>
            <w:r w:rsidRPr="004E3693">
              <w:rPr>
                <w:rFonts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Получение общедост</w:t>
            </w:r>
            <w:r>
              <w:rPr>
                <w:rFonts w:cs="Times New Roman"/>
                <w:sz w:val="20"/>
                <w:szCs w:val="20"/>
              </w:rPr>
              <w:t xml:space="preserve">упного и бесплатного </w:t>
            </w:r>
            <w:r>
              <w:rPr>
                <w:rFonts w:cs="Times New Roman"/>
                <w:sz w:val="20"/>
                <w:szCs w:val="20"/>
              </w:rPr>
              <w:lastRenderedPageBreak/>
              <w:t>основного общего</w:t>
            </w:r>
            <w:r w:rsidRPr="004E3693">
              <w:rPr>
                <w:rFonts w:cs="Times New Roman"/>
                <w:sz w:val="20"/>
                <w:szCs w:val="20"/>
              </w:rPr>
              <w:t xml:space="preserve"> образования</w:t>
            </w:r>
          </w:p>
        </w:tc>
        <w:tc>
          <w:tcPr>
            <w:tcW w:w="1630" w:type="dxa"/>
            <w:tcBorders>
              <w:left w:val="single" w:sz="4" w:space="0" w:color="000000"/>
              <w:bottom w:val="single" w:sz="4" w:space="0" w:color="auto"/>
              <w:right w:val="single" w:sz="4" w:space="0" w:color="000000"/>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28</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Реализация основных общеобразовательных программ начального общего образования</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Конституция Российской Федерации;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7A7F57" w:rsidRPr="00AF50FF" w:rsidRDefault="007A7F57" w:rsidP="007A7F57">
            <w:pPr>
              <w:jc w:val="both"/>
              <w:rPr>
                <w:rFonts w:cs="Times New Roman"/>
                <w:sz w:val="20"/>
                <w:szCs w:val="20"/>
              </w:rPr>
            </w:pPr>
          </w:p>
          <w:p w:rsidR="007A7F57" w:rsidRPr="00AF50FF" w:rsidRDefault="007A7F57" w:rsidP="007A7F57">
            <w:pPr>
              <w:snapToGrid w:val="0"/>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Несовершеннолетние граждане в возрасте от 6 до 12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Зачисление в образовательное учреждение начального общего образования</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t xml:space="preserve">Получение  начального общего образования  </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 xml:space="preserve">Услуга предоставляется бесплатно. </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29</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Постановка на учет, выдача направления для зачисления ребенка, в том числе в порядке перевода, в образовательную организацию, осуществляющую деятельность по образовательной программе дошкольного образования</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Конституция Российской Федерации;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Style w:val="22"/>
                <w:sz w:val="20"/>
                <w:szCs w:val="20"/>
              </w:rPr>
              <w:t>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Дошкольные образовательные организации</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Родители (законные представители) ребенка в возрасте от 2 месяцев до 7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Style w:val="22"/>
                <w:sz w:val="20"/>
                <w:szCs w:val="20"/>
              </w:rPr>
            </w:pPr>
            <w:r w:rsidRPr="00AF50FF">
              <w:rPr>
                <w:rFonts w:cs="Times New Roman"/>
                <w:sz w:val="20"/>
                <w:szCs w:val="20"/>
              </w:rPr>
              <w:t xml:space="preserve">1. </w:t>
            </w:r>
            <w:r w:rsidRPr="00AF50FF">
              <w:rPr>
                <w:rStyle w:val="22"/>
                <w:sz w:val="20"/>
                <w:szCs w:val="20"/>
              </w:rPr>
              <w:t>Постановка ребенка на учет для зачисления в дошкольную образовательную организацию или для перевода в другую дошкольную образовательную организацию;</w:t>
            </w:r>
          </w:p>
          <w:p w:rsidR="007A7F57" w:rsidRPr="00AF50FF" w:rsidRDefault="007A7F57" w:rsidP="007A7F57">
            <w:pPr>
              <w:snapToGrid w:val="0"/>
              <w:rPr>
                <w:rFonts w:cs="Times New Roman"/>
                <w:sz w:val="20"/>
                <w:szCs w:val="20"/>
              </w:rPr>
            </w:pPr>
            <w:r w:rsidRPr="00AF50FF">
              <w:rPr>
                <w:rStyle w:val="22"/>
                <w:sz w:val="20"/>
                <w:szCs w:val="20"/>
              </w:rPr>
              <w:t xml:space="preserve">2. Мотивированный отказ в предоставлении </w:t>
            </w:r>
            <w:r w:rsidRPr="00AF50FF">
              <w:rPr>
                <w:rStyle w:val="22"/>
                <w:sz w:val="20"/>
                <w:szCs w:val="20"/>
              </w:rPr>
              <w:lastRenderedPageBreak/>
              <w:t>муниципальной услуги.</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lastRenderedPageBreak/>
              <w:t>Зачисление ребенка в дошкольную образовательную организацию</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30</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Присвоение спортивных разрядов «второй спортивный разряд» и «третий спортивный разряд» спортсменам</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shd w:val="clear" w:color="auto" w:fill="FFFFFF"/>
              </w:rPr>
              <w:t>Федеральный закон РФ </w:t>
            </w:r>
            <w:r w:rsidRPr="00AF50FF">
              <w:rPr>
                <w:rStyle w:val="ng-binding"/>
                <w:sz w:val="20"/>
                <w:szCs w:val="20"/>
                <w:shd w:val="clear" w:color="auto" w:fill="FFFFFF"/>
              </w:rPr>
              <w:t xml:space="preserve">от 04 декабря 2007 № </w:t>
            </w:r>
            <w:r w:rsidRPr="00AF50FF">
              <w:rPr>
                <w:rFonts w:cs="Times New Roman"/>
                <w:sz w:val="20"/>
                <w:szCs w:val="20"/>
                <w:shd w:val="clear" w:color="auto" w:fill="FFFFFF"/>
              </w:rPr>
              <w:t>329-ФЗ</w:t>
            </w:r>
            <w:r w:rsidRPr="00AF50FF">
              <w:rPr>
                <w:rFonts w:cs="Times New Roman"/>
                <w:sz w:val="20"/>
                <w:szCs w:val="20"/>
              </w:rPr>
              <w:t xml:space="preserve"> «</w:t>
            </w:r>
            <w:hyperlink r:id="rId7" w:history="1">
              <w:r w:rsidRPr="00AF50FF">
                <w:rPr>
                  <w:rStyle w:val="frgu-content-accordeon"/>
                  <w:rFonts w:cs="Times New Roman"/>
                  <w:sz w:val="20"/>
                  <w:szCs w:val="20"/>
                  <w:shd w:val="clear" w:color="auto" w:fill="FFFFFF"/>
                </w:rPr>
                <w:t>О физической культуре и спорте в Российской Федерации</w:t>
              </w:r>
            </w:hyperlink>
            <w:r w:rsidRPr="00AF50FF">
              <w:rPr>
                <w:rFonts w:cs="Times New Roman"/>
                <w:sz w:val="20"/>
                <w:szCs w:val="20"/>
              </w:rPr>
              <w:t>»;</w:t>
            </w:r>
          </w:p>
          <w:p w:rsidR="007A7F57" w:rsidRPr="00AF50FF" w:rsidRDefault="007A7F57" w:rsidP="007A7F57">
            <w:pPr>
              <w:snapToGrid w:val="0"/>
              <w:jc w:val="both"/>
              <w:rPr>
                <w:rFonts w:cs="Times New Roman"/>
                <w:sz w:val="20"/>
                <w:szCs w:val="20"/>
              </w:rPr>
            </w:pPr>
          </w:p>
          <w:p w:rsidR="007A7F57" w:rsidRPr="00AF50FF" w:rsidRDefault="007A7F57" w:rsidP="007A7F57">
            <w:pPr>
              <w:snapToGrid w:val="0"/>
              <w:jc w:val="both"/>
              <w:rPr>
                <w:rFonts w:cs="Times New Roman"/>
                <w:sz w:val="20"/>
                <w:szCs w:val="20"/>
              </w:rPr>
            </w:pPr>
            <w:r w:rsidRPr="00AF50FF">
              <w:rPr>
                <w:rFonts w:cs="Times New Roman"/>
                <w:sz w:val="20"/>
                <w:szCs w:val="20"/>
              </w:rPr>
              <w:t xml:space="preserve">Закон Оренбургской области </w:t>
            </w:r>
            <w:r w:rsidRPr="00AF50FF">
              <w:rPr>
                <w:rFonts w:cs="Times New Roman"/>
                <w:sz w:val="20"/>
                <w:szCs w:val="20"/>
                <w:shd w:val="clear" w:color="auto" w:fill="FFFFFF"/>
              </w:rPr>
              <w:t>от 29 декабря 2010 «</w:t>
            </w:r>
            <w:hyperlink r:id="rId8" w:history="1">
              <w:r w:rsidRPr="00AF50FF">
                <w:rPr>
                  <w:rStyle w:val="frgu-content-accordeon"/>
                  <w:rFonts w:cs="Times New Roman"/>
                  <w:sz w:val="20"/>
                  <w:szCs w:val="20"/>
                  <w:shd w:val="clear" w:color="auto" w:fill="FFFFFF"/>
                </w:rPr>
                <w:t>О физической культуре и спорте в Оренбургской области</w:t>
              </w:r>
            </w:hyperlink>
            <w:r w:rsidRPr="00AF50FF">
              <w:rPr>
                <w:rFonts w:cs="Times New Roman"/>
                <w:sz w:val="20"/>
                <w:szCs w:val="20"/>
              </w:rPr>
              <w:t>»;</w:t>
            </w:r>
          </w:p>
          <w:p w:rsidR="007A7F57" w:rsidRPr="00AF50FF" w:rsidRDefault="007A7F57" w:rsidP="007A7F57">
            <w:pPr>
              <w:snapToGrid w:val="0"/>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shd w:val="clear" w:color="auto" w:fill="FFFFFF"/>
              </w:rPr>
              <w:t xml:space="preserve">Федеральный закон РФ </w:t>
            </w:r>
            <w:r w:rsidRPr="00AF50FF">
              <w:rPr>
                <w:rStyle w:val="ng-binding"/>
                <w:sz w:val="20"/>
                <w:szCs w:val="20"/>
                <w:shd w:val="clear" w:color="auto" w:fill="FFFFFF"/>
              </w:rPr>
              <w:t xml:space="preserve">от 16 октября 2003 </w:t>
            </w:r>
            <w:hyperlink r:id="rId9" w:history="1">
              <w:r w:rsidRPr="00AF50FF">
                <w:rPr>
                  <w:rStyle w:val="frgu-content-accordeon"/>
                  <w:rFonts w:cs="Times New Roman"/>
                  <w:sz w:val="20"/>
                  <w:szCs w:val="20"/>
                  <w:shd w:val="clear" w:color="auto" w:fill="FFFFFF"/>
                </w:rPr>
                <w:t>«Об общих принципах организации местного самоуправления в Российской Федерации»</w:t>
              </w:r>
            </w:hyperlink>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МБУ ДО «</w:t>
            </w:r>
            <w:proofErr w:type="spellStart"/>
            <w:r w:rsidRPr="00AF50FF">
              <w:rPr>
                <w:sz w:val="20"/>
                <w:szCs w:val="20"/>
              </w:rPr>
              <w:t>Грачевская</w:t>
            </w:r>
            <w:proofErr w:type="spellEnd"/>
            <w:r w:rsidRPr="00AF50FF">
              <w:rPr>
                <w:sz w:val="20"/>
                <w:szCs w:val="20"/>
              </w:rPr>
              <w:t xml:space="preserve"> ДЮСШ»</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Региональные спортивные федерации, физкультурно-спортивные организации, организации, осуществляющие спортивную подготовку, образовательные организации, должностные лица или физические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eastAsia="Calibri"/>
                <w:sz w:val="20"/>
                <w:szCs w:val="20"/>
              </w:rPr>
            </w:pPr>
            <w:r w:rsidRPr="00AF50FF">
              <w:rPr>
                <w:rFonts w:cs="Times New Roman"/>
                <w:sz w:val="20"/>
                <w:szCs w:val="20"/>
              </w:rPr>
              <w:t xml:space="preserve">1. </w:t>
            </w:r>
            <w:r w:rsidRPr="00AF50FF">
              <w:rPr>
                <w:sz w:val="20"/>
                <w:szCs w:val="20"/>
              </w:rPr>
              <w:t>выдача заверенной копии приказа о предоставлении муниципальной услуги, занесение</w:t>
            </w:r>
            <w:r w:rsidRPr="00AF50FF">
              <w:rPr>
                <w:rFonts w:eastAsia="Calibri"/>
                <w:sz w:val="20"/>
                <w:szCs w:val="20"/>
              </w:rPr>
              <w:t xml:space="preserve"> сведений о присвоении спортивного разряда в зачетную классификационную книжку спортсмена, выдача нагрудного значка спортивного разряда;</w:t>
            </w:r>
          </w:p>
          <w:p w:rsidR="007A7F57" w:rsidRPr="00AF50FF" w:rsidRDefault="007A7F57" w:rsidP="007A7F57">
            <w:pPr>
              <w:snapToGrid w:val="0"/>
              <w:rPr>
                <w:rFonts w:cs="Times New Roman"/>
                <w:sz w:val="20"/>
                <w:szCs w:val="20"/>
              </w:rPr>
            </w:pPr>
            <w:r w:rsidRPr="00AF50FF">
              <w:rPr>
                <w:rFonts w:cs="Times New Roman"/>
                <w:sz w:val="20"/>
                <w:szCs w:val="20"/>
              </w:rPr>
              <w:t xml:space="preserve">2. </w:t>
            </w:r>
            <w:r w:rsidRPr="00AF50FF">
              <w:rPr>
                <w:sz w:val="20"/>
                <w:szCs w:val="20"/>
              </w:rPr>
              <w:t>выдача письменного ответа об отказе в присвоении спортивного разряда спортсмену.</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t>Присвоение спортивного разряда.</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31</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 xml:space="preserve">Реализация дополнительных общеобразовательных программ </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 xml:space="preserve">п 11 ч.1 ст. 15 Федерального закона РФ от 06.10.2003г. №131 «Об общих принципах организации местного самоуправления в РФ». </w:t>
            </w:r>
          </w:p>
          <w:p w:rsidR="007A7F57" w:rsidRPr="00AF50FF" w:rsidRDefault="007A7F57" w:rsidP="007A7F57">
            <w:pPr>
              <w:snapToGrid w:val="0"/>
              <w:jc w:val="both"/>
              <w:rPr>
                <w:sz w:val="20"/>
                <w:szCs w:val="20"/>
              </w:rPr>
            </w:pPr>
          </w:p>
          <w:p w:rsidR="007A7F57" w:rsidRPr="00AF50FF" w:rsidRDefault="007A7F57" w:rsidP="007A7F57">
            <w:pPr>
              <w:jc w:val="both"/>
              <w:rPr>
                <w:sz w:val="20"/>
                <w:szCs w:val="20"/>
              </w:rPr>
            </w:pPr>
            <w:r w:rsidRPr="00AF50FF">
              <w:rPr>
                <w:sz w:val="20"/>
                <w:szCs w:val="20"/>
              </w:rPr>
              <w:t>Федеральный закон РФ от 29.12.2012 г. № 273-ФЗ «Об образовании»;</w:t>
            </w:r>
          </w:p>
          <w:p w:rsidR="007A7F57" w:rsidRPr="00AF50FF" w:rsidRDefault="007A7F57" w:rsidP="007A7F57">
            <w:pPr>
              <w:jc w:val="both"/>
              <w:rPr>
                <w:sz w:val="20"/>
                <w:szCs w:val="20"/>
              </w:rPr>
            </w:pPr>
          </w:p>
          <w:p w:rsidR="007A7F57" w:rsidRPr="00AF50FF" w:rsidRDefault="007A7F57" w:rsidP="007A7F57">
            <w:pPr>
              <w:snapToGrid w:val="0"/>
              <w:jc w:val="both"/>
              <w:rPr>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sz w:val="20"/>
                <w:szCs w:val="20"/>
              </w:rPr>
            </w:pPr>
            <w:r w:rsidRPr="00AF50FF">
              <w:rPr>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sz w:val="20"/>
                <w:szCs w:val="20"/>
              </w:rPr>
            </w:pPr>
            <w:r w:rsidRPr="00AF50FF">
              <w:rPr>
                <w:sz w:val="20"/>
                <w:szCs w:val="20"/>
              </w:rPr>
              <w:t>Несовершеннолетние граждане в возрасте от 5 до 18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Зачисление в образовательное учреждение дополнительного образования</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sz w:val="20"/>
                <w:szCs w:val="20"/>
              </w:rPr>
            </w:pPr>
            <w:r w:rsidRPr="00AF50FF">
              <w:rPr>
                <w:sz w:val="20"/>
                <w:szCs w:val="20"/>
              </w:rPr>
              <w:t xml:space="preserve">Получение  дополнительного образования  </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sz w:val="20"/>
                <w:szCs w:val="20"/>
              </w:rPr>
            </w:pPr>
            <w:r w:rsidRPr="00AF50FF">
              <w:rPr>
                <w:sz w:val="20"/>
                <w:szCs w:val="20"/>
              </w:rPr>
              <w:t xml:space="preserve">Услуга предоставляется бесплатно. </w:t>
            </w:r>
          </w:p>
        </w:tc>
      </w:tr>
      <w:tr w:rsidR="00BE13BB" w:rsidRPr="00AF50FF" w:rsidTr="00855B27">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BE13BB" w:rsidRPr="00AF50FF" w:rsidRDefault="00BE13BB" w:rsidP="007A7F5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Услуги, предоставляемые учреждениями культуры</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32</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Библиотечное, библиографическое и информационное обслуживание пользователей библиотеки</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19 ч. 1 ст. 15 Федерального закона РФ от 06.10.2003г. № 131-ФЗ «Об общих принципах организации местного самоуправления в РФ»</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1.2 ч 1 Решения Совета депутатов МО Грачевский район от 26.01.2011 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Ст. 40 Закона РФ «Основы законодательства Российской Федерации о культуре» от 09.10.1992г. № 3612-1 (в ред. Федерального закона от 23.07.2008 № 160-ФЗ).</w:t>
            </w: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Ст. 15 п 2 Федерального закона РФ «О библиотечном деле» от 29.12.1994г. № 78-ФЗ (в ред. Федерального закона от 27.10.2008г. № 183-ФЗ)</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Муниципальное бюджетное учреждение культуры «</w:t>
            </w:r>
            <w:proofErr w:type="spellStart"/>
            <w:r w:rsidRPr="00AF50FF">
              <w:rPr>
                <w:rFonts w:ascii="Times New Roman" w:hAnsi="Times New Roman" w:cs="Times New Roman"/>
                <w:sz w:val="20"/>
                <w:szCs w:val="20"/>
              </w:rPr>
              <w:t>Межпоселенческая</w:t>
            </w:r>
            <w:proofErr w:type="spellEnd"/>
            <w:r w:rsidRPr="00AF50FF">
              <w:rPr>
                <w:rFonts w:ascii="Times New Roman" w:hAnsi="Times New Roman" w:cs="Times New Roman"/>
                <w:sz w:val="20"/>
                <w:szCs w:val="20"/>
              </w:rPr>
              <w:t xml:space="preserve"> централизованная библиотечная система Грачевского района» (МБУК МЦБС)</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lang w:eastAsia="ru-RU"/>
              </w:rPr>
              <w:t>Физические лица, юридические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1. выдача документов;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2. выполнение информационных запросов пользователей;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3. предоставление мест в читальных залах;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4. предоставление информационно-библиографических услуг;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предоставление доступа читателей к правовым базам данных, библиотечному каталогу.</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исполнение услуги по библиотечно-информационному обслуживанию населения. Удовлетворение читательского спроса и привитие навыков информационной культуры.</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Услуга предоставляется бесплатно. </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33</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jc w:val="both"/>
              <w:rPr>
                <w:rFonts w:cs="Times New Roman"/>
                <w:sz w:val="20"/>
                <w:szCs w:val="20"/>
                <w:lang w:eastAsia="ru-RU"/>
              </w:rPr>
            </w:pPr>
            <w:r w:rsidRPr="00AF50FF">
              <w:rPr>
                <w:rFonts w:cs="Times New Roman"/>
                <w:sz w:val="20"/>
                <w:szCs w:val="20"/>
                <w:lang w:eastAsia="ru-RU"/>
              </w:rPr>
              <w:t>Публичный показ музейных предметов, музейных коллекций</w:t>
            </w:r>
          </w:p>
          <w:p w:rsidR="007A7F57" w:rsidRPr="00AF50FF" w:rsidRDefault="007A7F57" w:rsidP="007A7F57">
            <w:pPr>
              <w:pStyle w:val="11"/>
              <w:rPr>
                <w:rFonts w:ascii="Times New Roman" w:hAnsi="Times New Roman" w:cs="Times New Roman"/>
                <w:sz w:val="20"/>
                <w:szCs w:val="20"/>
              </w:rPr>
            </w:pP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15.1 Федерального закона № 131-ФЗ «Об общих принципах организации местного самоуправления в Российской Федерации» от 06.10.2003г.</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6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35 Федерального закона РФ «О музейном фонде Российской Федерации и музеях в Российской Федерации» от 24.04.1996г. № 54-ФЗ (ред. Федерального закона от 25.07.2008г. № 160-ФЗ).</w:t>
            </w:r>
          </w:p>
          <w:p w:rsidR="007A7F57" w:rsidRPr="00AF50FF" w:rsidRDefault="007A7F57" w:rsidP="007A7F57">
            <w:pPr>
              <w:jc w:val="both"/>
              <w:rPr>
                <w:rFonts w:cs="Times New Roman"/>
                <w:sz w:val="20"/>
                <w:szCs w:val="20"/>
              </w:rPr>
            </w:pPr>
            <w:r w:rsidRPr="00AF50FF">
              <w:rPr>
                <w:rFonts w:cs="Times New Roman"/>
                <w:sz w:val="20"/>
                <w:szCs w:val="20"/>
              </w:rPr>
              <w:t>Федеральный закон от 26.05.1996 54-ФЗ О Музейном фонде Российской Федерации и о музеях в Российской Федерации,</w:t>
            </w:r>
          </w:p>
          <w:p w:rsidR="007A7F57" w:rsidRPr="00AF50FF" w:rsidRDefault="007A7F57" w:rsidP="007A7F57">
            <w:pPr>
              <w:jc w:val="both"/>
              <w:rPr>
                <w:rFonts w:cs="Times New Roman"/>
                <w:sz w:val="20"/>
                <w:szCs w:val="20"/>
              </w:rPr>
            </w:pPr>
            <w:r w:rsidRPr="00AF50FF">
              <w:rPr>
                <w:rFonts w:cs="Times New Roman"/>
                <w:sz w:val="20"/>
                <w:szCs w:val="20"/>
              </w:rPr>
              <w:t xml:space="preserve">Закон от 09.10.1992 3612-1 «Основы законодательства Российской Федерации о культуре». </w:t>
            </w: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lastRenderedPageBreak/>
              <w:t>Закон Оренбургской области от 6 июля 2009 года № 3041/666-</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музейном деле в Оренбургской области».</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Муниципальное бюджетное учреждение культуры «Народный музей Грачевского района» (МБУК «Народный музей»)</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rPr>
                <w:rFonts w:cs="Times New Roman"/>
                <w:sz w:val="20"/>
                <w:szCs w:val="20"/>
                <w:lang w:eastAsia="ru-RU"/>
              </w:rPr>
            </w:pPr>
            <w:r w:rsidRPr="00AF50FF">
              <w:rPr>
                <w:rFonts w:cs="Times New Roman"/>
                <w:sz w:val="20"/>
                <w:szCs w:val="20"/>
                <w:lang w:eastAsia="ru-RU"/>
              </w:rPr>
              <w:t>Физические лица</w:t>
            </w:r>
          </w:p>
          <w:p w:rsidR="007A7F57" w:rsidRPr="00AF50FF" w:rsidRDefault="007A7F57" w:rsidP="007A7F57">
            <w:pPr>
              <w:snapToGrid w:val="0"/>
              <w:jc w:val="both"/>
              <w:rPr>
                <w:rFonts w:cs="Times New Roman"/>
                <w:sz w:val="20"/>
                <w:szCs w:val="20"/>
              </w:rPr>
            </w:pP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 xml:space="preserve">1. организация культурного досуга жителей и гостей с. Грачевки и Грачевского </w:t>
            </w:r>
            <w:proofErr w:type="gramStart"/>
            <w:r w:rsidRPr="00AF50FF">
              <w:rPr>
                <w:rFonts w:ascii="Times New Roman" w:hAnsi="Times New Roman" w:cs="Times New Roman"/>
                <w:sz w:val="20"/>
                <w:szCs w:val="20"/>
              </w:rPr>
              <w:t>района  Оренбургской</w:t>
            </w:r>
            <w:proofErr w:type="gramEnd"/>
            <w:r w:rsidRPr="00AF50FF">
              <w:rPr>
                <w:rFonts w:ascii="Times New Roman" w:hAnsi="Times New Roman" w:cs="Times New Roman"/>
                <w:sz w:val="20"/>
                <w:szCs w:val="20"/>
              </w:rPr>
              <w:t xml:space="preserve"> области и помощи в организации выставок, экскурсий;</w:t>
            </w:r>
          </w:p>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2. обеспечение доступа к музейным ценностям, осуществляется через их публичное представление экспозиции, выставки.</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Доступ граждан к культурным ценностям, находящимся в фондах музея.</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rPr>
                <w:rFonts w:cs="Times New Roman"/>
                <w:sz w:val="20"/>
                <w:szCs w:val="20"/>
              </w:rPr>
            </w:pPr>
            <w:r w:rsidRPr="00AF50FF">
              <w:rPr>
                <w:rFonts w:cs="Times New Roman"/>
                <w:sz w:val="20"/>
                <w:szCs w:val="20"/>
              </w:rPr>
              <w:t>Услуга предоставляется на платной основе</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34</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деятельности клубных формирований и формирований самодеятельного народного творчества</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19.1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15, Федерального закона № 131-ФЗ «Об общих принципах организации местного самоуправления в Российской Федерации» от 06.10.2003г.</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1.3 ч 1 Решения Совета депутатов МО Грачевский район от 26.01.2011г.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jc w:val="both"/>
              <w:rPr>
                <w:rFonts w:cs="Times New Roman"/>
                <w:sz w:val="20"/>
                <w:szCs w:val="20"/>
                <w:lang w:eastAsia="ru-RU"/>
              </w:rPr>
            </w:pPr>
            <w:r w:rsidRPr="00AF50FF">
              <w:rPr>
                <w:rFonts w:cs="Times New Roman"/>
                <w:sz w:val="20"/>
                <w:szCs w:val="20"/>
              </w:rPr>
              <w:t>Постановление от 26.06.1995 № 609-п «Об утверждении Положения об основах хозяйственной деятельности и финансирования организаций культуры и искусства»</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Муниципальное бюджетное учреждение культуры «Централизованная клубная система Грачевского района» (МБУК ЦКС)</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lang w:eastAsia="ru-RU"/>
              </w:rPr>
              <w:t>Юридические и физические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культурно-досугового обслуживания</w:t>
            </w:r>
            <w:r w:rsidRPr="00AF50FF">
              <w:rPr>
                <w:rFonts w:ascii="Times New Roman" w:hAnsi="Times New Roman" w:cs="Times New Roman"/>
                <w:sz w:val="28"/>
                <w:szCs w:val="28"/>
              </w:rPr>
              <w:t xml:space="preserve"> </w:t>
            </w:r>
            <w:r w:rsidRPr="00AF50FF">
              <w:rPr>
                <w:rFonts w:ascii="Times New Roman" w:hAnsi="Times New Roman"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организованный досуг </w:t>
            </w:r>
            <w:r w:rsidRPr="00AF50FF">
              <w:rPr>
                <w:rFonts w:ascii="Times New Roman" w:hAnsi="Times New Roman" w:cs="Times New Roman"/>
                <w:spacing w:val="2"/>
                <w:sz w:val="20"/>
                <w:szCs w:val="20"/>
              </w:rPr>
              <w:t>и приобщение граждан к культурным ценностям</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на платной основе</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35</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jc w:val="both"/>
              <w:rPr>
                <w:rFonts w:cs="Times New Roman"/>
                <w:sz w:val="20"/>
                <w:szCs w:val="20"/>
                <w:lang w:eastAsia="ru-RU"/>
              </w:rPr>
            </w:pPr>
            <w:r w:rsidRPr="00AF50FF">
              <w:rPr>
                <w:rFonts w:cs="Times New Roman"/>
                <w:sz w:val="20"/>
                <w:szCs w:val="20"/>
                <w:lang w:eastAsia="ru-RU"/>
              </w:rPr>
              <w:t>Реализация дополнительных предпрофессиональных программ в области искусств</w:t>
            </w:r>
          </w:p>
          <w:p w:rsidR="007A7F57" w:rsidRPr="00AF50FF" w:rsidRDefault="007A7F57" w:rsidP="007A7F57">
            <w:pPr>
              <w:pStyle w:val="11"/>
              <w:rPr>
                <w:rFonts w:ascii="Times New Roman" w:hAnsi="Times New Roman"/>
                <w:sz w:val="20"/>
                <w:szCs w:val="20"/>
              </w:rPr>
            </w:pP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sz w:val="20"/>
                <w:szCs w:val="20"/>
              </w:rPr>
            </w:pPr>
            <w:r w:rsidRPr="00AF50FF">
              <w:rPr>
                <w:rFonts w:ascii="Times New Roman" w:hAnsi="Times New Roman"/>
                <w:sz w:val="20"/>
                <w:szCs w:val="20"/>
              </w:rPr>
              <w:t>Федеральный закон от 06.10.2003 г. № 131-ФЗ «Об общих принципах организации местного самоуправления в Российской Федерации»;</w:t>
            </w:r>
          </w:p>
          <w:p w:rsidR="007A7F57" w:rsidRPr="00AF50FF" w:rsidRDefault="007A7F57" w:rsidP="007A7F57">
            <w:pPr>
              <w:pStyle w:val="11"/>
              <w:jc w:val="both"/>
              <w:rPr>
                <w:rFonts w:ascii="Times New Roman" w:hAnsi="Times New Roman"/>
                <w:sz w:val="20"/>
                <w:szCs w:val="20"/>
              </w:rPr>
            </w:pPr>
          </w:p>
          <w:p w:rsidR="007A7F57" w:rsidRPr="00AF50FF" w:rsidRDefault="007A7F57" w:rsidP="007A7F57">
            <w:pPr>
              <w:jc w:val="both"/>
              <w:rPr>
                <w:sz w:val="20"/>
                <w:szCs w:val="20"/>
              </w:rPr>
            </w:pPr>
            <w:r w:rsidRPr="00AF50FF">
              <w:rPr>
                <w:sz w:val="20"/>
                <w:szCs w:val="20"/>
              </w:rPr>
              <w:t>Федеральный закон РФ от 29.12.2012 г. № 273-ФЗ «Об образовании»;</w:t>
            </w:r>
          </w:p>
          <w:p w:rsidR="007A7F57" w:rsidRPr="00AF50FF" w:rsidRDefault="007A7F57" w:rsidP="007A7F57">
            <w:pPr>
              <w:jc w:val="both"/>
              <w:rPr>
                <w:sz w:val="20"/>
                <w:szCs w:val="20"/>
              </w:rPr>
            </w:pPr>
          </w:p>
          <w:p w:rsidR="007A7F57" w:rsidRPr="00AF50FF" w:rsidRDefault="007A7F57" w:rsidP="007A7F57">
            <w:pPr>
              <w:pStyle w:val="11"/>
              <w:jc w:val="both"/>
              <w:rPr>
                <w:rFonts w:ascii="Times New Roman" w:hAnsi="Times New Roman"/>
                <w:sz w:val="20"/>
                <w:szCs w:val="20"/>
              </w:rPr>
            </w:pPr>
            <w:r w:rsidRPr="00AF50FF">
              <w:rPr>
                <w:rFonts w:ascii="Times New Roman" w:hAnsi="Times New Roman" w:cs="Times New Roman"/>
                <w:sz w:val="20"/>
                <w:szCs w:val="20"/>
              </w:rPr>
              <w:t>Закон Оренбургской области от 6 сентября 2013 года №1698/506-</w:t>
            </w:r>
            <w:r w:rsidRPr="00AF50FF">
              <w:rPr>
                <w:rFonts w:ascii="Times New Roman" w:hAnsi="Times New Roman" w:cs="Times New Roman"/>
                <w:sz w:val="20"/>
                <w:szCs w:val="20"/>
                <w:lang w:val="en-US"/>
              </w:rPr>
              <w:t>V</w:t>
            </w:r>
            <w:r w:rsidRPr="00AF50FF">
              <w:rPr>
                <w:rFonts w:ascii="Times New Roman" w:hAnsi="Times New Roman" w:cs="Times New Roman"/>
                <w:sz w:val="20"/>
                <w:szCs w:val="20"/>
              </w:rPr>
              <w:t>-ОЗ «Об образовании в Оренбургской области».</w:t>
            </w:r>
          </w:p>
          <w:p w:rsidR="007A7F57" w:rsidRPr="00AF50FF" w:rsidRDefault="007A7F57" w:rsidP="007A7F57">
            <w:pPr>
              <w:pStyle w:val="11"/>
              <w:jc w:val="both"/>
              <w:rPr>
                <w:rFonts w:ascii="Times New Roman" w:hAnsi="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Муниципальное бюджетное учреждение дополнительного образования «Детская школа искусств» Грачевского района (МБУ ДО «ДШИ»)</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sz w:val="20"/>
                <w:szCs w:val="20"/>
              </w:rPr>
            </w:pPr>
            <w:r w:rsidRPr="00AF50FF">
              <w:rPr>
                <w:rFonts w:cs="Times New Roman"/>
                <w:sz w:val="20"/>
                <w:szCs w:val="20"/>
                <w:lang w:eastAsia="ru-RU"/>
              </w:rPr>
              <w:t>Физические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Исполняется в форме предоставления дополнительного образования в сфере культуры и искусства по очной форме по выбранному виду искусства, уровню обучения;</w:t>
            </w:r>
          </w:p>
          <w:p w:rsidR="007A7F57" w:rsidRPr="00AF50FF" w:rsidRDefault="007A7F57" w:rsidP="007A7F57">
            <w:pPr>
              <w:pStyle w:val="11"/>
              <w:rPr>
                <w:rFonts w:ascii="Times New Roman" w:hAnsi="Times New Roman"/>
                <w:sz w:val="20"/>
                <w:szCs w:val="20"/>
              </w:rPr>
            </w:pPr>
            <w:r w:rsidRPr="00AF50FF">
              <w:rPr>
                <w:rFonts w:ascii="Times New Roman" w:hAnsi="Times New Roman"/>
                <w:sz w:val="20"/>
                <w:szCs w:val="20"/>
              </w:rPr>
              <w:t>Проведения учебных концертов, конкурсов, фестивалей по направлениям дополнительного образования.</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Исполнение услуги по представлению дополнительного образования в сфере культуры и искусства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Услуга предоставляется бесплатно.</w:t>
            </w:r>
          </w:p>
          <w:p w:rsidR="007A7F57" w:rsidRPr="00AF50FF" w:rsidRDefault="007A7F57" w:rsidP="007A7F57">
            <w:pPr>
              <w:pStyle w:val="11"/>
              <w:rPr>
                <w:rFonts w:ascii="Times New Roman" w:hAnsi="Times New Roman"/>
                <w:sz w:val="20"/>
                <w:szCs w:val="20"/>
              </w:rPr>
            </w:pPr>
          </w:p>
        </w:tc>
      </w:tr>
      <w:tr w:rsidR="007A7F57" w:rsidRPr="00AF50FF" w:rsidTr="00B57F64">
        <w:trPr>
          <w:trHeight w:val="56"/>
        </w:trPr>
        <w:tc>
          <w:tcPr>
            <w:tcW w:w="16590" w:type="dxa"/>
            <w:gridSpan w:val="14"/>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Муниципальные функции</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36</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ind w:right="-92"/>
              <w:jc w:val="both"/>
              <w:rPr>
                <w:rFonts w:cs="Times New Roman"/>
                <w:bCs/>
                <w:sz w:val="20"/>
                <w:szCs w:val="20"/>
              </w:rPr>
            </w:pPr>
            <w:r w:rsidRPr="00AF50FF">
              <w:rPr>
                <w:rFonts w:cs="Times New Roman"/>
                <w:bCs/>
                <w:sz w:val="20"/>
                <w:szCs w:val="20"/>
              </w:rPr>
              <w:t xml:space="preserve">Осуществление ведомственного контроля </w:t>
            </w:r>
          </w:p>
          <w:p w:rsidR="007A7F57" w:rsidRPr="00AF50FF" w:rsidRDefault="007A7F57" w:rsidP="007A7F57">
            <w:pPr>
              <w:tabs>
                <w:tab w:val="left" w:pos="709"/>
              </w:tabs>
              <w:snapToGrid w:val="0"/>
              <w:jc w:val="both"/>
              <w:rPr>
                <w:rFonts w:cs="Times New Roman"/>
                <w:sz w:val="20"/>
                <w:szCs w:val="20"/>
              </w:rPr>
            </w:pPr>
            <w:r w:rsidRPr="00AF50FF">
              <w:rPr>
                <w:rFonts w:cs="Times New Roman"/>
                <w:bCs/>
                <w:sz w:val="20"/>
                <w:szCs w:val="20"/>
              </w:rPr>
              <w:t>в сфере закупок для обеспечения муниципальных нужд</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 xml:space="preserve">Бюджетный </w:t>
            </w:r>
            <w:hyperlink r:id="rId10" w:history="1">
              <w:r w:rsidRPr="00AF50FF">
                <w:rPr>
                  <w:rFonts w:cs="Times New Roman"/>
                  <w:sz w:val="20"/>
                  <w:szCs w:val="20"/>
                </w:rPr>
                <w:t>кодекс</w:t>
              </w:r>
            </w:hyperlink>
            <w:r w:rsidRPr="00AF50FF">
              <w:rPr>
                <w:rFonts w:cs="Times New Roman"/>
                <w:sz w:val="20"/>
                <w:szCs w:val="20"/>
              </w:rPr>
              <w:t xml:space="preserve"> Российской Федерации</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 xml:space="preserve">Федеральный закон РФ от 05.04.2013 г. № 44-ФЗ «О контрактной системе в сфере закупок товаров, работ, услуг для обеспечения государственных и муниципальных нужд»  </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10.02.2014 г. № 89 «Об утверждении правил осуществления ведомственного контроля в сфере закупок для обеспечения федеральных нужд»</w:t>
            </w:r>
          </w:p>
          <w:p w:rsidR="007A7F57" w:rsidRPr="00AF50FF" w:rsidRDefault="007A7F57" w:rsidP="007A7F57">
            <w:pPr>
              <w:widowControl w:val="0"/>
              <w:autoSpaceDE w:val="0"/>
              <w:autoSpaceDN w:val="0"/>
              <w:adjustRightInd w:val="0"/>
              <w:jc w:val="both"/>
              <w:rPr>
                <w:rFonts w:cs="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Подведомственные организации администрации Грачевского района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 актов о контрактной системе в сфере закупок</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Бесплатно </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37</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ind w:right="-92"/>
              <w:jc w:val="both"/>
              <w:rPr>
                <w:rFonts w:cs="Times New Roman"/>
                <w:bCs/>
                <w:sz w:val="20"/>
                <w:szCs w:val="20"/>
              </w:rPr>
            </w:pPr>
            <w:r w:rsidRPr="00AF50FF">
              <w:rPr>
                <w:rFonts w:cs="Times New Roman"/>
                <w:bCs/>
                <w:sz w:val="20"/>
                <w:szCs w:val="20"/>
              </w:rPr>
              <w:t>Осуществление муниципального контроля за соблюдением условий организации регулярных пассажирских перевозок на территории муниципального образования Грачевский район Оренбургской области</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Гражданский кодекс Российской Федерации</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14.02.2009 г. № 112 «Об утверждении правил перевозок пассажиров и багажа автомобильным транспортом»</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условий организации регулярных пассажирских перевозок на территории муниципального образования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r w:rsidR="00005AA3"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center"/>
              <w:rPr>
                <w:rFonts w:cs="Times New Roman"/>
                <w:sz w:val="20"/>
                <w:szCs w:val="20"/>
              </w:rPr>
            </w:pPr>
            <w:r>
              <w:rPr>
                <w:rFonts w:cs="Times New Roman"/>
                <w:sz w:val="20"/>
                <w:szCs w:val="20"/>
              </w:rPr>
              <w:t>38</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005AA3" w:rsidP="007A7F57">
            <w:pPr>
              <w:widowControl w:val="0"/>
              <w:autoSpaceDE w:val="0"/>
              <w:autoSpaceDN w:val="0"/>
              <w:adjustRightInd w:val="0"/>
              <w:ind w:right="-92"/>
              <w:jc w:val="both"/>
              <w:rPr>
                <w:rFonts w:cs="Times New Roman"/>
                <w:bCs/>
                <w:sz w:val="20"/>
                <w:szCs w:val="20"/>
              </w:rPr>
            </w:pPr>
            <w:r>
              <w:rPr>
                <w:rFonts w:cs="Times New Roman"/>
                <w:bCs/>
                <w:sz w:val="20"/>
                <w:szCs w:val="20"/>
              </w:rPr>
              <w:t xml:space="preserve">Осуществление муниципального земельного контроля </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42623" w:rsidRDefault="002D778E" w:rsidP="007A7F57">
            <w:pPr>
              <w:widowControl w:val="0"/>
              <w:autoSpaceDE w:val="0"/>
              <w:autoSpaceDN w:val="0"/>
              <w:adjustRightInd w:val="0"/>
              <w:jc w:val="both"/>
              <w:rPr>
                <w:rFonts w:cs="Times New Roman"/>
                <w:sz w:val="20"/>
                <w:szCs w:val="20"/>
              </w:rPr>
            </w:pPr>
            <w:r w:rsidRPr="00A42623">
              <w:rPr>
                <w:rFonts w:cs="Times New Roman"/>
                <w:sz w:val="20"/>
                <w:szCs w:val="20"/>
              </w:rPr>
              <w:t>Земельный кодекс Российской Федерации;</w:t>
            </w:r>
          </w:p>
          <w:p w:rsidR="002D778E" w:rsidRDefault="002D778E" w:rsidP="007A7F57">
            <w:pPr>
              <w:widowControl w:val="0"/>
              <w:autoSpaceDE w:val="0"/>
              <w:autoSpaceDN w:val="0"/>
              <w:adjustRightInd w:val="0"/>
              <w:jc w:val="both"/>
              <w:rPr>
                <w:rFonts w:cs="Times New Roman"/>
              </w:rPr>
            </w:pPr>
          </w:p>
          <w:p w:rsidR="002D778E" w:rsidRPr="00AF50FF" w:rsidRDefault="00A42623" w:rsidP="00A42623">
            <w:pPr>
              <w:widowControl w:val="0"/>
              <w:autoSpaceDE w:val="0"/>
              <w:autoSpaceDN w:val="0"/>
              <w:adjustRightInd w:val="0"/>
              <w:jc w:val="both"/>
              <w:rPr>
                <w:rFonts w:cs="Times New Roman"/>
                <w:sz w:val="20"/>
                <w:szCs w:val="20"/>
              </w:rPr>
            </w:pPr>
            <w:r w:rsidRPr="00AF50FF">
              <w:rPr>
                <w:rFonts w:cs="Times New Roman"/>
                <w:sz w:val="20"/>
                <w:szCs w:val="20"/>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w:t>
            </w:r>
            <w:r w:rsidRPr="00AF50FF">
              <w:rPr>
                <w:rFonts w:cs="Times New Roman"/>
                <w:sz w:val="20"/>
                <w:szCs w:val="20"/>
              </w:rPr>
              <w:lastRenderedPageBreak/>
              <w:t>ежегодных планов проведения  плановых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snapToGrid w:val="0"/>
              <w:jc w:val="both"/>
              <w:rPr>
                <w:rFonts w:cs="Times New Roman"/>
                <w:sz w:val="20"/>
                <w:szCs w:val="20"/>
              </w:rPr>
            </w:pPr>
            <w:r>
              <w:rPr>
                <w:rFonts w:cs="Times New Roman"/>
                <w:sz w:val="20"/>
                <w:szCs w:val="20"/>
              </w:rPr>
              <w:t>Юридические и физические лица,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A42623">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w:t>
            </w:r>
            <w:r w:rsidR="00BE13BB">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w:t>
            </w:r>
            <w:r>
              <w:rPr>
                <w:rFonts w:ascii="Times New Roman" w:hAnsi="Times New Roman" w:cs="Times New Roman"/>
                <w:sz w:val="20"/>
                <w:szCs w:val="20"/>
              </w:rPr>
              <w:t xml:space="preserve">в </w:t>
            </w:r>
            <w:r>
              <w:rPr>
                <w:rFonts w:ascii="Times New Roman" w:hAnsi="Times New Roman" w:cs="Times New Roman"/>
                <w:sz w:val="20"/>
                <w:szCs w:val="20"/>
              </w:rPr>
              <w:lastRenderedPageBreak/>
              <w:t>сфере земельных отношений</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Бесплатно</w:t>
            </w:r>
          </w:p>
        </w:tc>
      </w:tr>
      <w:tr w:rsidR="00005AA3"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center"/>
              <w:rPr>
                <w:rFonts w:cs="Times New Roman"/>
                <w:sz w:val="20"/>
                <w:szCs w:val="20"/>
              </w:rPr>
            </w:pPr>
            <w:r>
              <w:rPr>
                <w:rFonts w:cs="Times New Roman"/>
                <w:sz w:val="20"/>
                <w:szCs w:val="20"/>
              </w:rPr>
              <w:lastRenderedPageBreak/>
              <w:t>39</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widowControl w:val="0"/>
              <w:autoSpaceDE w:val="0"/>
              <w:autoSpaceDN w:val="0"/>
              <w:adjustRightInd w:val="0"/>
              <w:ind w:right="-92"/>
              <w:jc w:val="both"/>
              <w:rPr>
                <w:rFonts w:cs="Times New Roman"/>
                <w:bCs/>
                <w:sz w:val="20"/>
                <w:szCs w:val="20"/>
              </w:rPr>
            </w:pPr>
            <w:r>
              <w:rPr>
                <w:rFonts w:cs="Times New Roman"/>
                <w:bCs/>
                <w:sz w:val="20"/>
                <w:szCs w:val="20"/>
              </w:rPr>
              <w:t>Осуществление муниципального контроля (надзора) в области регулируемых государством цен (тарифов)</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BE13BB" w:rsidRDefault="00BE13BB" w:rsidP="00BE13BB">
            <w:pPr>
              <w:widowControl w:val="0"/>
              <w:autoSpaceDE w:val="0"/>
              <w:autoSpaceDN w:val="0"/>
              <w:adjustRightInd w:val="0"/>
              <w:jc w:val="both"/>
              <w:rPr>
                <w:rFonts w:cs="Times New Roman"/>
                <w:bCs/>
                <w:sz w:val="20"/>
                <w:szCs w:val="20"/>
                <w:shd w:val="clear" w:color="auto" w:fill="FFFFFF"/>
              </w:rPr>
            </w:pPr>
            <w:r w:rsidRPr="00BE13BB">
              <w:rPr>
                <w:rFonts w:cs="Times New Roman"/>
                <w:sz w:val="20"/>
                <w:szCs w:val="20"/>
              </w:rPr>
              <w:t>Федеральный закон Российской Федерации от 19.12.2008 г. «</w:t>
            </w:r>
            <w:r w:rsidRPr="00BE13BB">
              <w:rPr>
                <w:rFonts w:cs="Times New Roman"/>
                <w:bCs/>
                <w:sz w:val="20"/>
                <w:szCs w:val="20"/>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3BB" w:rsidRPr="00BE13BB" w:rsidRDefault="00BE13BB" w:rsidP="00BE13BB">
            <w:pPr>
              <w:widowControl w:val="0"/>
              <w:autoSpaceDE w:val="0"/>
              <w:autoSpaceDN w:val="0"/>
              <w:adjustRightInd w:val="0"/>
              <w:jc w:val="both"/>
              <w:rPr>
                <w:rFonts w:cs="Times New Roman"/>
                <w:bCs/>
                <w:sz w:val="20"/>
                <w:szCs w:val="20"/>
                <w:shd w:val="clear" w:color="auto" w:fill="FFFFFF"/>
              </w:rPr>
            </w:pPr>
          </w:p>
          <w:p w:rsidR="00BE13BB" w:rsidRPr="00BE13BB" w:rsidRDefault="00BE13BB" w:rsidP="00BE13BB">
            <w:pPr>
              <w:pStyle w:val="2"/>
              <w:shd w:val="clear" w:color="auto" w:fill="FFFFFF"/>
              <w:spacing w:before="0" w:after="240"/>
              <w:jc w:val="both"/>
              <w:textAlignment w:val="baseline"/>
              <w:rPr>
                <w:rFonts w:ascii="Arial" w:hAnsi="Arial" w:cs="Arial"/>
                <w:color w:val="444444"/>
                <w:sz w:val="24"/>
                <w:szCs w:val="24"/>
                <w:lang w:eastAsia="ru-RU"/>
              </w:rPr>
            </w:pPr>
            <w:r w:rsidRPr="00BE13BB">
              <w:rPr>
                <w:rFonts w:ascii="Times New Roman" w:hAnsi="Times New Roman" w:cs="Times New Roman"/>
                <w:bCs/>
                <w:color w:val="auto"/>
                <w:sz w:val="20"/>
                <w:szCs w:val="20"/>
                <w:shd w:val="clear" w:color="auto" w:fill="FFFFFF"/>
              </w:rPr>
              <w:t xml:space="preserve">Постановление Правительства РФ </w:t>
            </w:r>
            <w:r w:rsidRPr="00BE13BB">
              <w:rPr>
                <w:rFonts w:ascii="Times New Roman" w:hAnsi="Times New Roman" w:cs="Times New Roman"/>
                <w:color w:val="auto"/>
                <w:sz w:val="20"/>
                <w:szCs w:val="20"/>
              </w:rPr>
              <w:t>от 27 июня 2013 года N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both"/>
              <w:rPr>
                <w:rFonts w:cs="Times New Roman"/>
                <w:sz w:val="20"/>
                <w:szCs w:val="20"/>
              </w:rPr>
            </w:pPr>
            <w:r>
              <w:rPr>
                <w:rFonts w:cs="Times New Roman"/>
                <w:sz w:val="20"/>
                <w:szCs w:val="20"/>
              </w:rPr>
              <w:t>Юридические лица и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BE13BB">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w:t>
            </w:r>
            <w:r>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правовых </w:t>
            </w:r>
            <w:r>
              <w:rPr>
                <w:rFonts w:ascii="Times New Roman" w:hAnsi="Times New Roman" w:cs="Times New Roman"/>
                <w:sz w:val="20"/>
                <w:szCs w:val="20"/>
              </w:rPr>
              <w:t>в сфере регулируемых государством цен (тарифов)</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bl>
    <w:p w:rsidR="00F50337" w:rsidRPr="00AF50FF" w:rsidRDefault="00F50337">
      <w:pPr>
        <w:rPr>
          <w:rFonts w:cs="Times New Roman"/>
        </w:rPr>
      </w:pPr>
    </w:p>
    <w:sectPr w:rsidR="00F50337" w:rsidRPr="00AF50FF" w:rsidSect="00421B1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8" w15:restartNumberingAfterBreak="0">
    <w:nsid w:val="194818B5"/>
    <w:multiLevelType w:val="hybridMultilevel"/>
    <w:tmpl w:val="62641218"/>
    <w:lvl w:ilvl="0" w:tplc="48DC88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01A47B6"/>
    <w:multiLevelType w:val="hybridMultilevel"/>
    <w:tmpl w:val="A4444996"/>
    <w:lvl w:ilvl="0" w:tplc="830021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2D524D"/>
    <w:multiLevelType w:val="hybridMultilevel"/>
    <w:tmpl w:val="02445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CA0D1D"/>
    <w:multiLevelType w:val="hybridMultilevel"/>
    <w:tmpl w:val="8CCC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B640C9"/>
    <w:multiLevelType w:val="hybridMultilevel"/>
    <w:tmpl w:val="8752EEB2"/>
    <w:lvl w:ilvl="0" w:tplc="248C7B9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15:restartNumberingAfterBreak="0">
    <w:nsid w:val="6C6E185B"/>
    <w:multiLevelType w:val="hybridMultilevel"/>
    <w:tmpl w:val="7F06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B231C0"/>
    <w:multiLevelType w:val="hybridMultilevel"/>
    <w:tmpl w:val="51DAA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A77DBD"/>
    <w:multiLevelType w:val="multilevel"/>
    <w:tmpl w:val="2B4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2"/>
  </w:num>
  <w:num w:numId="12">
    <w:abstractNumId w:val="13"/>
  </w:num>
  <w:num w:numId="13">
    <w:abstractNumId w:val="15"/>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16"/>
    <w:rsid w:val="00005AA3"/>
    <w:rsid w:val="00015201"/>
    <w:rsid w:val="00016188"/>
    <w:rsid w:val="000171E3"/>
    <w:rsid w:val="00031A58"/>
    <w:rsid w:val="00056AD8"/>
    <w:rsid w:val="00064753"/>
    <w:rsid w:val="00083F8E"/>
    <w:rsid w:val="00091900"/>
    <w:rsid w:val="000A7921"/>
    <w:rsid w:val="000B0C60"/>
    <w:rsid w:val="000B2896"/>
    <w:rsid w:val="000C241A"/>
    <w:rsid w:val="000C4F0F"/>
    <w:rsid w:val="000C5A2D"/>
    <w:rsid w:val="000D556C"/>
    <w:rsid w:val="000F0F06"/>
    <w:rsid w:val="00125A69"/>
    <w:rsid w:val="001370F5"/>
    <w:rsid w:val="00160A0E"/>
    <w:rsid w:val="00177A3E"/>
    <w:rsid w:val="00186CE9"/>
    <w:rsid w:val="001A5732"/>
    <w:rsid w:val="001C57D8"/>
    <w:rsid w:val="0020451E"/>
    <w:rsid w:val="00217BA7"/>
    <w:rsid w:val="00253712"/>
    <w:rsid w:val="002700C1"/>
    <w:rsid w:val="00275EE6"/>
    <w:rsid w:val="00297A77"/>
    <w:rsid w:val="002A65F5"/>
    <w:rsid w:val="002D4F73"/>
    <w:rsid w:val="002D778E"/>
    <w:rsid w:val="002E00C6"/>
    <w:rsid w:val="002E56CC"/>
    <w:rsid w:val="002F46B3"/>
    <w:rsid w:val="00300A9A"/>
    <w:rsid w:val="00321BB1"/>
    <w:rsid w:val="003409CD"/>
    <w:rsid w:val="0036236F"/>
    <w:rsid w:val="00371BC9"/>
    <w:rsid w:val="00377DDC"/>
    <w:rsid w:val="0039273C"/>
    <w:rsid w:val="003B4DED"/>
    <w:rsid w:val="003B66DE"/>
    <w:rsid w:val="003D7E49"/>
    <w:rsid w:val="003E7BAB"/>
    <w:rsid w:val="003F1BB0"/>
    <w:rsid w:val="00406C5C"/>
    <w:rsid w:val="00421B16"/>
    <w:rsid w:val="00424B4F"/>
    <w:rsid w:val="00453C59"/>
    <w:rsid w:val="004562B1"/>
    <w:rsid w:val="00470CCE"/>
    <w:rsid w:val="00480850"/>
    <w:rsid w:val="00486D77"/>
    <w:rsid w:val="0049434F"/>
    <w:rsid w:val="004A665B"/>
    <w:rsid w:val="004C139F"/>
    <w:rsid w:val="004C5BD5"/>
    <w:rsid w:val="004E3693"/>
    <w:rsid w:val="004E7AFF"/>
    <w:rsid w:val="004F1A91"/>
    <w:rsid w:val="00505DC0"/>
    <w:rsid w:val="00522A5A"/>
    <w:rsid w:val="005271F2"/>
    <w:rsid w:val="0053740F"/>
    <w:rsid w:val="00584F81"/>
    <w:rsid w:val="00590D5A"/>
    <w:rsid w:val="00593A90"/>
    <w:rsid w:val="005D1300"/>
    <w:rsid w:val="005D458A"/>
    <w:rsid w:val="005D79B8"/>
    <w:rsid w:val="005E224D"/>
    <w:rsid w:val="005F4ADA"/>
    <w:rsid w:val="005F505C"/>
    <w:rsid w:val="006020E7"/>
    <w:rsid w:val="0062508A"/>
    <w:rsid w:val="006856E5"/>
    <w:rsid w:val="006938E2"/>
    <w:rsid w:val="006B0DC9"/>
    <w:rsid w:val="006B1479"/>
    <w:rsid w:val="006B3EB9"/>
    <w:rsid w:val="006B6119"/>
    <w:rsid w:val="006C6AE9"/>
    <w:rsid w:val="006E2649"/>
    <w:rsid w:val="006E6F15"/>
    <w:rsid w:val="006F4D68"/>
    <w:rsid w:val="007273D2"/>
    <w:rsid w:val="0073774C"/>
    <w:rsid w:val="007445DB"/>
    <w:rsid w:val="007633A4"/>
    <w:rsid w:val="00770659"/>
    <w:rsid w:val="00785EAF"/>
    <w:rsid w:val="007A7F57"/>
    <w:rsid w:val="007B3A72"/>
    <w:rsid w:val="007F18C8"/>
    <w:rsid w:val="0084355E"/>
    <w:rsid w:val="00845DE4"/>
    <w:rsid w:val="00872858"/>
    <w:rsid w:val="00873923"/>
    <w:rsid w:val="008A6D21"/>
    <w:rsid w:val="008C1C36"/>
    <w:rsid w:val="008D372D"/>
    <w:rsid w:val="008D5D2D"/>
    <w:rsid w:val="008E465F"/>
    <w:rsid w:val="008E493A"/>
    <w:rsid w:val="00935FCA"/>
    <w:rsid w:val="009509CD"/>
    <w:rsid w:val="00957B10"/>
    <w:rsid w:val="009706C8"/>
    <w:rsid w:val="009A2F94"/>
    <w:rsid w:val="009B214E"/>
    <w:rsid w:val="00A039A7"/>
    <w:rsid w:val="00A1788C"/>
    <w:rsid w:val="00A27B2B"/>
    <w:rsid w:val="00A3691F"/>
    <w:rsid w:val="00A42623"/>
    <w:rsid w:val="00A55662"/>
    <w:rsid w:val="00A90C84"/>
    <w:rsid w:val="00A97C27"/>
    <w:rsid w:val="00AA05CC"/>
    <w:rsid w:val="00AC068E"/>
    <w:rsid w:val="00AE73EA"/>
    <w:rsid w:val="00AF50FF"/>
    <w:rsid w:val="00B00F21"/>
    <w:rsid w:val="00B47C75"/>
    <w:rsid w:val="00B57792"/>
    <w:rsid w:val="00B57F64"/>
    <w:rsid w:val="00B66030"/>
    <w:rsid w:val="00B72ECE"/>
    <w:rsid w:val="00B965F2"/>
    <w:rsid w:val="00B97ADF"/>
    <w:rsid w:val="00BB5AAB"/>
    <w:rsid w:val="00BE13BB"/>
    <w:rsid w:val="00C1646B"/>
    <w:rsid w:val="00C31A59"/>
    <w:rsid w:val="00C3412A"/>
    <w:rsid w:val="00C37596"/>
    <w:rsid w:val="00C4043A"/>
    <w:rsid w:val="00C455B6"/>
    <w:rsid w:val="00C97660"/>
    <w:rsid w:val="00CA6552"/>
    <w:rsid w:val="00CC5141"/>
    <w:rsid w:val="00CC69EF"/>
    <w:rsid w:val="00CD1BCB"/>
    <w:rsid w:val="00CD6E2B"/>
    <w:rsid w:val="00CE4384"/>
    <w:rsid w:val="00CE7308"/>
    <w:rsid w:val="00CF0F8E"/>
    <w:rsid w:val="00CF3F5E"/>
    <w:rsid w:val="00D01E48"/>
    <w:rsid w:val="00D10654"/>
    <w:rsid w:val="00D54B80"/>
    <w:rsid w:val="00D90F68"/>
    <w:rsid w:val="00DB437C"/>
    <w:rsid w:val="00DC35C5"/>
    <w:rsid w:val="00DD62FA"/>
    <w:rsid w:val="00E1574C"/>
    <w:rsid w:val="00E36162"/>
    <w:rsid w:val="00E41AD7"/>
    <w:rsid w:val="00EA7F90"/>
    <w:rsid w:val="00EC53F0"/>
    <w:rsid w:val="00ED1597"/>
    <w:rsid w:val="00F1427F"/>
    <w:rsid w:val="00F50337"/>
    <w:rsid w:val="00F6368C"/>
    <w:rsid w:val="00F74DE2"/>
    <w:rsid w:val="00F75C16"/>
    <w:rsid w:val="00F843F1"/>
    <w:rsid w:val="00FA2B4F"/>
    <w:rsid w:val="00FB539D"/>
    <w:rsid w:val="00FD1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D4D"/>
  <w15:docId w15:val="{80942CB6-B5C9-48EF-8D3C-912C4EAF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B16"/>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9"/>
    <w:qFormat/>
    <w:rsid w:val="00421B16"/>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BE13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1B16"/>
    <w:rPr>
      <w:rFonts w:ascii="Arial" w:eastAsia="Times New Roman" w:hAnsi="Arial" w:cs="Arial"/>
      <w:b/>
      <w:bCs/>
      <w:color w:val="26282F"/>
      <w:sz w:val="24"/>
      <w:szCs w:val="24"/>
      <w:lang w:eastAsia="ru-RU"/>
    </w:rPr>
  </w:style>
  <w:style w:type="character" w:customStyle="1" w:styleId="highlight">
    <w:name w:val="highlight"/>
    <w:basedOn w:val="a0"/>
    <w:rsid w:val="00421B16"/>
  </w:style>
  <w:style w:type="paragraph" w:customStyle="1" w:styleId="11">
    <w:name w:val="Текст1"/>
    <w:basedOn w:val="a"/>
    <w:rsid w:val="00421B16"/>
    <w:rPr>
      <w:rFonts w:ascii="Consolas" w:eastAsia="Calibri" w:hAnsi="Consolas"/>
      <w:sz w:val="21"/>
      <w:szCs w:val="21"/>
    </w:rPr>
  </w:style>
  <w:style w:type="paragraph" w:customStyle="1" w:styleId="p4">
    <w:name w:val="p4"/>
    <w:basedOn w:val="a"/>
    <w:rsid w:val="00421B16"/>
    <w:pPr>
      <w:widowControl w:val="0"/>
      <w:tabs>
        <w:tab w:val="left" w:pos="606"/>
      </w:tabs>
      <w:suppressAutoHyphens w:val="0"/>
      <w:autoSpaceDE w:val="0"/>
      <w:spacing w:line="306" w:lineRule="atLeast"/>
      <w:ind w:left="271"/>
      <w:jc w:val="both"/>
    </w:pPr>
    <w:rPr>
      <w:rFonts w:cs="Times New Roman"/>
      <w:lang w:val="en-US"/>
    </w:rPr>
  </w:style>
  <w:style w:type="paragraph" w:styleId="a3">
    <w:name w:val="Normal (Web)"/>
    <w:basedOn w:val="a"/>
    <w:rsid w:val="00421B16"/>
    <w:pPr>
      <w:suppressAutoHyphens w:val="0"/>
      <w:spacing w:before="280" w:after="280"/>
    </w:pPr>
    <w:rPr>
      <w:rFonts w:cs="Times New Roman"/>
    </w:rPr>
  </w:style>
  <w:style w:type="paragraph" w:customStyle="1" w:styleId="21">
    <w:name w:val="Текст2"/>
    <w:basedOn w:val="a"/>
    <w:rsid w:val="00421B16"/>
    <w:rPr>
      <w:rFonts w:ascii="Consolas" w:eastAsia="Calibri" w:hAnsi="Consolas"/>
      <w:sz w:val="21"/>
      <w:szCs w:val="21"/>
    </w:rPr>
  </w:style>
  <w:style w:type="character" w:customStyle="1" w:styleId="apple-style-span">
    <w:name w:val="apple-style-span"/>
    <w:rsid w:val="00CE7308"/>
  </w:style>
  <w:style w:type="paragraph" w:styleId="a4">
    <w:name w:val="List Paragraph"/>
    <w:basedOn w:val="a"/>
    <w:uiPriority w:val="34"/>
    <w:qFormat/>
    <w:rsid w:val="00480850"/>
    <w:pPr>
      <w:ind w:left="720"/>
      <w:contextualSpacing/>
    </w:pPr>
  </w:style>
  <w:style w:type="character" w:styleId="a5">
    <w:name w:val="Hyperlink"/>
    <w:uiPriority w:val="99"/>
    <w:semiHidden/>
    <w:rsid w:val="00B97ADF"/>
    <w:rPr>
      <w:rFonts w:cs="Times New Roman"/>
      <w:color w:val="0000FF"/>
      <w:u w:val="single"/>
    </w:rPr>
  </w:style>
  <w:style w:type="character" w:customStyle="1" w:styleId="22">
    <w:name w:val="Основной текст (2)_"/>
    <w:link w:val="210"/>
    <w:uiPriority w:val="99"/>
    <w:locked/>
    <w:rsid w:val="00016188"/>
    <w:rPr>
      <w:rFonts w:ascii="Times New Roman" w:hAnsi="Times New Roman" w:cs="Times New Roman"/>
      <w:sz w:val="26"/>
      <w:szCs w:val="26"/>
      <w:shd w:val="clear" w:color="auto" w:fill="FFFFFF"/>
    </w:rPr>
  </w:style>
  <w:style w:type="paragraph" w:customStyle="1" w:styleId="210">
    <w:name w:val="Основной текст (2)1"/>
    <w:basedOn w:val="a"/>
    <w:link w:val="22"/>
    <w:uiPriority w:val="99"/>
    <w:rsid w:val="00016188"/>
    <w:pPr>
      <w:widowControl w:val="0"/>
      <w:shd w:val="clear" w:color="auto" w:fill="FFFFFF"/>
      <w:suppressAutoHyphens w:val="0"/>
      <w:spacing w:before="4620" w:line="240" w:lineRule="atLeast"/>
    </w:pPr>
    <w:rPr>
      <w:rFonts w:eastAsiaTheme="minorHAnsi" w:cs="Times New Roman"/>
      <w:sz w:val="26"/>
      <w:szCs w:val="26"/>
      <w:lang w:eastAsia="en-US"/>
    </w:rPr>
  </w:style>
  <w:style w:type="character" w:customStyle="1" w:styleId="frgu-content-accordeon">
    <w:name w:val="frgu-content-accordeon"/>
    <w:basedOn w:val="a0"/>
    <w:rsid w:val="00F75C16"/>
  </w:style>
  <w:style w:type="character" w:customStyle="1" w:styleId="ng-binding">
    <w:name w:val="ng-binding"/>
    <w:basedOn w:val="a0"/>
    <w:rsid w:val="00F75C16"/>
  </w:style>
  <w:style w:type="character" w:customStyle="1" w:styleId="a6">
    <w:name w:val="Гипертекстовая ссылка"/>
    <w:uiPriority w:val="99"/>
    <w:rsid w:val="0073774C"/>
    <w:rPr>
      <w:color w:val="106BBE"/>
    </w:rPr>
  </w:style>
  <w:style w:type="paragraph" w:styleId="a7">
    <w:name w:val="Balloon Text"/>
    <w:basedOn w:val="a"/>
    <w:link w:val="a8"/>
    <w:uiPriority w:val="99"/>
    <w:semiHidden/>
    <w:unhideWhenUsed/>
    <w:rsid w:val="007A7F57"/>
    <w:rPr>
      <w:rFonts w:ascii="Segoe UI" w:hAnsi="Segoe UI" w:cs="Segoe UI"/>
      <w:sz w:val="18"/>
      <w:szCs w:val="18"/>
    </w:rPr>
  </w:style>
  <w:style w:type="character" w:customStyle="1" w:styleId="a8">
    <w:name w:val="Текст выноски Знак"/>
    <w:basedOn w:val="a0"/>
    <w:link w:val="a7"/>
    <w:uiPriority w:val="99"/>
    <w:semiHidden/>
    <w:rsid w:val="007A7F57"/>
    <w:rPr>
      <w:rFonts w:ascii="Segoe UI" w:eastAsia="Times New Roman" w:hAnsi="Segoe UI" w:cs="Segoe UI"/>
      <w:sz w:val="18"/>
      <w:szCs w:val="18"/>
      <w:lang w:eastAsia="ar-SA"/>
    </w:rPr>
  </w:style>
  <w:style w:type="character" w:customStyle="1" w:styleId="20">
    <w:name w:val="Заголовок 2 Знак"/>
    <w:basedOn w:val="a0"/>
    <w:link w:val="2"/>
    <w:uiPriority w:val="9"/>
    <w:rsid w:val="00BE13BB"/>
    <w:rPr>
      <w:rFonts w:asciiTheme="majorHAnsi" w:eastAsiaTheme="majorEastAsia" w:hAnsiTheme="majorHAnsi" w:cstheme="majorBidi"/>
      <w:color w:val="365F91" w:themeColor="accent1" w:themeShade="BF"/>
      <w:sz w:val="26"/>
      <w:szCs w:val="26"/>
      <w:lang w:eastAsia="ar-SA"/>
    </w:rPr>
  </w:style>
  <w:style w:type="table" w:styleId="a9">
    <w:name w:val="Table Grid"/>
    <w:basedOn w:val="a1"/>
    <w:uiPriority w:val="59"/>
    <w:rsid w:val="0001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5663">
      <w:bodyDiv w:val="1"/>
      <w:marLeft w:val="0"/>
      <w:marRight w:val="0"/>
      <w:marTop w:val="0"/>
      <w:marBottom w:val="0"/>
      <w:divBdr>
        <w:top w:val="none" w:sz="0" w:space="0" w:color="auto"/>
        <w:left w:val="none" w:sz="0" w:space="0" w:color="auto"/>
        <w:bottom w:val="none" w:sz="0" w:space="0" w:color="auto"/>
        <w:right w:val="none" w:sz="0" w:space="0" w:color="auto"/>
      </w:divBdr>
    </w:div>
    <w:div w:id="1497914602">
      <w:bodyDiv w:val="1"/>
      <w:marLeft w:val="0"/>
      <w:marRight w:val="0"/>
      <w:marTop w:val="0"/>
      <w:marBottom w:val="0"/>
      <w:divBdr>
        <w:top w:val="none" w:sz="0" w:space="0" w:color="auto"/>
        <w:left w:val="none" w:sz="0" w:space="0" w:color="auto"/>
        <w:bottom w:val="none" w:sz="0" w:space="0" w:color="auto"/>
        <w:right w:val="none" w:sz="0" w:space="0" w:color="auto"/>
      </w:divBdr>
    </w:div>
    <w:div w:id="20503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B92D7EB644C0EF50069E9C003D09319B8B3CDF3188B82B698606B546p16B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7A8786BADB770A1587DFA1F983F1E7CFE9F8B14CAF5892E239EEA8FD6A3553F"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2243</TotalTime>
  <Pages>20</Pages>
  <Words>5880</Words>
  <Characters>33517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Скоробогатов</dc:creator>
  <cp:lastModifiedBy>Пользователь Windows</cp:lastModifiedBy>
  <cp:revision>23</cp:revision>
  <cp:lastPrinted>2021-05-20T07:49:00Z</cp:lastPrinted>
  <dcterms:created xsi:type="dcterms:W3CDTF">2019-11-26T12:01:00Z</dcterms:created>
  <dcterms:modified xsi:type="dcterms:W3CDTF">2021-05-20T07:51:00Z</dcterms:modified>
</cp:coreProperties>
</file>